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B3BD" w14:textId="77777777" w:rsidR="007712E0" w:rsidRPr="00706E4D" w:rsidRDefault="007712E0" w:rsidP="007712E0">
      <w:pPr>
        <w:rPr>
          <w:b/>
          <w:bCs/>
          <w:sz w:val="18"/>
          <w:szCs w:val="18"/>
        </w:rPr>
      </w:pPr>
    </w:p>
    <w:p w14:paraId="337108A4" w14:textId="77777777" w:rsidR="007712E0" w:rsidRPr="00981DFA" w:rsidRDefault="007712E0" w:rsidP="007712E0">
      <w:pPr>
        <w:rPr>
          <w:b/>
          <w:bCs/>
          <w:sz w:val="22"/>
          <w:szCs w:val="22"/>
        </w:rPr>
      </w:pPr>
      <w:r w:rsidRPr="00981DFA">
        <w:rPr>
          <w:b/>
          <w:bCs/>
          <w:sz w:val="22"/>
          <w:szCs w:val="22"/>
        </w:rPr>
        <w:t>DENOMINAZIONE PROGETTO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1"/>
      </w:tblGrid>
      <w:tr w:rsidR="00205C8F" w:rsidRPr="00981DFA" w14:paraId="53E6E2EA" w14:textId="77777777" w:rsidTr="007712E0">
        <w:trPr>
          <w:jc w:val="center"/>
        </w:trPr>
        <w:tc>
          <w:tcPr>
            <w:tcW w:w="9778" w:type="dxa"/>
          </w:tcPr>
          <w:p w14:paraId="12655126" w14:textId="748F83FC" w:rsidR="00205C8F" w:rsidRPr="00981DFA" w:rsidRDefault="00205C8F" w:rsidP="00205C8F">
            <w:pPr>
              <w:tabs>
                <w:tab w:val="left" w:pos="6793"/>
              </w:tabs>
              <w:spacing w:after="240"/>
              <w:rPr>
                <w:sz w:val="22"/>
                <w:szCs w:val="22"/>
              </w:rPr>
            </w:pPr>
          </w:p>
        </w:tc>
      </w:tr>
    </w:tbl>
    <w:p w14:paraId="5B9C091E" w14:textId="77777777" w:rsidR="007712E0" w:rsidRPr="00706E4D" w:rsidRDefault="007712E0" w:rsidP="007712E0">
      <w:pPr>
        <w:tabs>
          <w:tab w:val="num" w:pos="360"/>
        </w:tabs>
        <w:rPr>
          <w:sz w:val="18"/>
          <w:szCs w:val="18"/>
        </w:rPr>
      </w:pPr>
    </w:p>
    <w:p w14:paraId="5B7D2405" w14:textId="40C74219" w:rsidR="007712E0" w:rsidRPr="00981DFA" w:rsidRDefault="007712E0" w:rsidP="007D3CC6">
      <w:pPr>
        <w:rPr>
          <w:sz w:val="22"/>
          <w:szCs w:val="22"/>
        </w:rPr>
      </w:pPr>
      <w:r w:rsidRPr="00981DFA">
        <w:rPr>
          <w:b/>
          <w:bCs/>
          <w:sz w:val="22"/>
          <w:szCs w:val="22"/>
        </w:rPr>
        <w:t>REFERENTE PROGETTO</w:t>
      </w:r>
      <w:r w:rsidR="00205C8F">
        <w:rPr>
          <w:b/>
          <w:bCs/>
          <w:sz w:val="22"/>
          <w:szCs w:val="22"/>
        </w:rPr>
        <w:t>:</w:t>
      </w:r>
      <w:r w:rsidR="005407F3">
        <w:rPr>
          <w:b/>
          <w:bCs/>
          <w:sz w:val="22"/>
          <w:szCs w:val="22"/>
        </w:rPr>
        <w:t xml:space="preserve">  </w:t>
      </w:r>
    </w:p>
    <w:p w14:paraId="6ADBB765" w14:textId="77777777" w:rsidR="007712E0" w:rsidRPr="00981DFA" w:rsidRDefault="007712E0" w:rsidP="007712E0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81DFA">
        <w:rPr>
          <w:sz w:val="22"/>
          <w:szCs w:val="22"/>
        </w:rPr>
        <w:t>SCHEDA DESCRITTIVA</w:t>
      </w:r>
    </w:p>
    <w:tbl>
      <w:tblPr>
        <w:tblW w:w="107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1"/>
        <w:gridCol w:w="793"/>
      </w:tblGrid>
      <w:tr w:rsidR="007712E0" w:rsidRPr="00981DFA" w14:paraId="0C3B1D4A" w14:textId="77777777" w:rsidTr="0032605B">
        <w:trPr>
          <w:trHeight w:val="549"/>
        </w:trPr>
        <w:tc>
          <w:tcPr>
            <w:tcW w:w="9993" w:type="dxa"/>
            <w:vMerge w:val="restart"/>
          </w:tcPr>
          <w:p w14:paraId="0A1786E5" w14:textId="315395C3" w:rsidR="007712E0" w:rsidRPr="007D3CC6" w:rsidRDefault="007712E0" w:rsidP="007D3CC6">
            <w:pPr>
              <w:pStyle w:val="Paragrafoelenco"/>
              <w:numPr>
                <w:ilvl w:val="0"/>
                <w:numId w:val="10"/>
              </w:numPr>
              <w:spacing w:before="120"/>
              <w:ind w:left="639" w:right="798" w:hanging="567"/>
              <w:jc w:val="center"/>
              <w:rPr>
                <w:bCs/>
                <w:sz w:val="20"/>
                <w:szCs w:val="20"/>
              </w:rPr>
            </w:pPr>
            <w:r w:rsidRPr="007D3CC6">
              <w:rPr>
                <w:bCs/>
                <w:sz w:val="20"/>
                <w:szCs w:val="20"/>
              </w:rPr>
              <w:t>PROGETTO DISCIPLINARE</w:t>
            </w:r>
          </w:p>
          <w:p w14:paraId="439EB391" w14:textId="77777777" w:rsidR="007712E0" w:rsidRPr="007D3CC6" w:rsidRDefault="007712E0" w:rsidP="007D3CC6">
            <w:pPr>
              <w:pStyle w:val="Paragrafoelenco"/>
              <w:numPr>
                <w:ilvl w:val="0"/>
                <w:numId w:val="10"/>
              </w:numPr>
              <w:spacing w:before="120"/>
              <w:ind w:right="798"/>
              <w:jc w:val="center"/>
              <w:rPr>
                <w:bCs/>
                <w:sz w:val="20"/>
                <w:szCs w:val="20"/>
              </w:rPr>
            </w:pPr>
            <w:r w:rsidRPr="007D3CC6">
              <w:rPr>
                <w:bCs/>
                <w:sz w:val="20"/>
                <w:szCs w:val="20"/>
              </w:rPr>
              <w:t>PROGETTO INTERDISCIPLINARE</w:t>
            </w:r>
          </w:p>
          <w:p w14:paraId="3A5B9A3E" w14:textId="77777777" w:rsidR="0032605B" w:rsidRPr="0032605B" w:rsidRDefault="007712E0" w:rsidP="007D3CC6">
            <w:pPr>
              <w:numPr>
                <w:ilvl w:val="0"/>
                <w:numId w:val="10"/>
              </w:numPr>
              <w:spacing w:before="120"/>
              <w:ind w:right="798"/>
              <w:jc w:val="center"/>
              <w:rPr>
                <w:bCs/>
                <w:sz w:val="20"/>
                <w:szCs w:val="20"/>
              </w:rPr>
            </w:pPr>
            <w:r w:rsidRPr="00981DFA">
              <w:rPr>
                <w:bCs/>
                <w:sz w:val="20"/>
                <w:szCs w:val="20"/>
              </w:rPr>
              <w:t>PROGETTO EXTRADISCIPLINARE</w:t>
            </w:r>
          </w:p>
          <w:p w14:paraId="67390AD2" w14:textId="77777777" w:rsidR="0032605B" w:rsidRPr="00981DFA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  <w:r w:rsidRPr="0032605B">
              <w:rPr>
                <w:b/>
                <w:bCs/>
                <w:sz w:val="20"/>
                <w:szCs w:val="20"/>
              </w:rPr>
              <w:t>Da svolgersi</w:t>
            </w:r>
            <w:r w:rsidRPr="00981DFA">
              <w:rPr>
                <w:bCs/>
                <w:sz w:val="20"/>
                <w:szCs w:val="20"/>
              </w:rPr>
              <w:t>:</w:t>
            </w:r>
          </w:p>
          <w:p w14:paraId="12611360" w14:textId="3AE4ECEF" w:rsidR="0032605B" w:rsidRPr="007D3CC6" w:rsidRDefault="0032605B" w:rsidP="007D3CC6">
            <w:pPr>
              <w:pStyle w:val="Paragrafoelenco"/>
              <w:numPr>
                <w:ilvl w:val="0"/>
                <w:numId w:val="11"/>
              </w:numPr>
              <w:spacing w:before="120"/>
              <w:ind w:left="3474" w:hanging="283"/>
              <w:rPr>
                <w:bCs/>
                <w:sz w:val="20"/>
                <w:szCs w:val="20"/>
              </w:rPr>
            </w:pPr>
            <w:r w:rsidRPr="007D3CC6">
              <w:rPr>
                <w:bCs/>
                <w:sz w:val="20"/>
                <w:szCs w:val="20"/>
              </w:rPr>
              <w:t>IN ORARIO CURRICULARE</w:t>
            </w:r>
          </w:p>
          <w:p w14:paraId="313111BC" w14:textId="77777777" w:rsidR="0032605B" w:rsidRPr="00981DFA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42821431" w14:textId="77777777" w:rsidR="0032605B" w:rsidRDefault="0032605B" w:rsidP="0032605B">
            <w:pPr>
              <w:jc w:val="center"/>
              <w:rPr>
                <w:bCs/>
                <w:sz w:val="20"/>
                <w:szCs w:val="20"/>
              </w:rPr>
            </w:pPr>
            <w:r w:rsidRPr="00981DFA">
              <w:rPr>
                <w:bCs/>
                <w:sz w:val="20"/>
                <w:szCs w:val="20"/>
              </w:rPr>
              <w:sym w:font="Wingdings 2" w:char="F0A3"/>
            </w:r>
            <w:r w:rsidRPr="00981DFA">
              <w:rPr>
                <w:bCs/>
                <w:sz w:val="20"/>
                <w:szCs w:val="20"/>
              </w:rPr>
              <w:t xml:space="preserve"> IN ORARIO EXTRACURRICULARE</w:t>
            </w:r>
          </w:p>
          <w:p w14:paraId="134D6CCD" w14:textId="77777777" w:rsidR="0032605B" w:rsidRDefault="0032605B" w:rsidP="0032605B">
            <w:pPr>
              <w:jc w:val="center"/>
              <w:rPr>
                <w:bCs/>
                <w:sz w:val="20"/>
                <w:szCs w:val="20"/>
              </w:rPr>
            </w:pPr>
          </w:p>
          <w:p w14:paraId="1C53B583" w14:textId="77777777" w:rsidR="0032605B" w:rsidRDefault="0032605B" w:rsidP="0032605B">
            <w:pPr>
              <w:jc w:val="center"/>
              <w:rPr>
                <w:b/>
              </w:rPr>
            </w:pPr>
          </w:p>
          <w:p w14:paraId="52672F8A" w14:textId="77777777" w:rsidR="00975120" w:rsidRPr="00981DFA" w:rsidRDefault="00477424" w:rsidP="00F838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1.</w:t>
            </w:r>
            <w:r w:rsidR="00975120" w:rsidRPr="00975120">
              <w:rPr>
                <w:b/>
              </w:rPr>
              <w:t>Priorità cui si riferisce</w:t>
            </w:r>
            <w:r w:rsidR="00975120" w:rsidRPr="00981DFA">
              <w:rPr>
                <w:b/>
                <w:bCs/>
                <w:sz w:val="20"/>
                <w:szCs w:val="20"/>
              </w:rPr>
              <w:t xml:space="preserve"> </w:t>
            </w:r>
            <w:r w:rsidR="00975120">
              <w:rPr>
                <w:b/>
                <w:bCs/>
                <w:sz w:val="20"/>
                <w:szCs w:val="20"/>
              </w:rPr>
              <w:t>(</w:t>
            </w:r>
            <w:r w:rsidR="00975120" w:rsidRPr="00632A35">
              <w:rPr>
                <w:bCs/>
                <w:i/>
                <w:sz w:val="20"/>
                <w:szCs w:val="20"/>
              </w:rPr>
              <w:t>Indicare</w:t>
            </w:r>
            <w:r w:rsidR="00975120">
              <w:rPr>
                <w:b/>
                <w:bCs/>
                <w:sz w:val="20"/>
                <w:szCs w:val="20"/>
              </w:rPr>
              <w:t xml:space="preserve"> </w:t>
            </w:r>
            <w:r w:rsidR="00975120">
              <w:rPr>
                <w:i/>
              </w:rPr>
              <w:t>q</w:t>
            </w:r>
            <w:r w:rsidR="00975120" w:rsidRPr="0087517A">
              <w:rPr>
                <w:i/>
              </w:rPr>
              <w:t>uelle del RAV, se il progetto si riferisce ad una di esse</w:t>
            </w:r>
            <w:r w:rsidR="00975120">
              <w:rPr>
                <w:i/>
              </w:rPr>
              <w:t>)</w:t>
            </w:r>
          </w:p>
          <w:tbl>
            <w:tblPr>
              <w:tblW w:w="9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0"/>
            </w:tblGrid>
            <w:tr w:rsidR="004308FA" w:rsidRPr="00981DFA" w14:paraId="109C330A" w14:textId="77777777" w:rsidTr="0032605B">
              <w:tc>
                <w:tcPr>
                  <w:tcW w:w="9790" w:type="dxa"/>
                </w:tcPr>
                <w:p w14:paraId="5B97AFE0" w14:textId="77777777" w:rsidR="00205C8F" w:rsidRDefault="00205C8F" w:rsidP="00C626AA">
                  <w:pPr>
                    <w:spacing w:after="40"/>
                    <w:rPr>
                      <w:sz w:val="20"/>
                      <w:szCs w:val="20"/>
                    </w:rPr>
                  </w:pPr>
                </w:p>
                <w:p w14:paraId="58CB76DF" w14:textId="77777777" w:rsidR="00975120" w:rsidRPr="00981DFA" w:rsidRDefault="00975120" w:rsidP="007D3CC6">
                  <w:pPr>
                    <w:spacing w:after="40"/>
                    <w:ind w:left="180" w:hanging="18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5EBAEF" w14:textId="77777777" w:rsidR="00C26487" w:rsidRPr="00C26487" w:rsidRDefault="00C26487" w:rsidP="00C26487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7436346B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5E85E5A7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51C83060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07F4C49F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5427B0E5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11BA36AF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2FD083DC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6D5F4FCF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7C859D93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2CFB0777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355A2BD6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5F506EC8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2BB6D7C8" w14:textId="77777777" w:rsidR="0032605B" w:rsidRDefault="0032605B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  <w:p w14:paraId="2080E76E" w14:textId="77777777" w:rsidR="007712E0" w:rsidRPr="00981DFA" w:rsidRDefault="007712E0" w:rsidP="0032605B">
            <w:pPr>
              <w:spacing w:before="120"/>
              <w:ind w:left="652"/>
              <w:jc w:val="center"/>
              <w:rPr>
                <w:bCs/>
                <w:sz w:val="20"/>
                <w:szCs w:val="20"/>
              </w:rPr>
            </w:pPr>
          </w:p>
        </w:tc>
      </w:tr>
      <w:tr w:rsidR="007712E0" w:rsidRPr="00981DFA" w14:paraId="5AC4B6A8" w14:textId="77777777" w:rsidTr="0032605B">
        <w:trPr>
          <w:gridAfter w:val="1"/>
          <w:wAfter w:w="741" w:type="dxa"/>
          <w:trHeight w:val="253"/>
        </w:trPr>
        <w:tc>
          <w:tcPr>
            <w:tcW w:w="9993" w:type="dxa"/>
            <w:vMerge/>
          </w:tcPr>
          <w:p w14:paraId="52DF4772" w14:textId="77777777" w:rsidR="007712E0" w:rsidRPr="00981DFA" w:rsidRDefault="007712E0" w:rsidP="00771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75120" w:rsidRPr="00981DFA" w14:paraId="781D176D" w14:textId="77777777" w:rsidTr="0032605B">
        <w:trPr>
          <w:gridAfter w:val="1"/>
          <w:wAfter w:w="741" w:type="dxa"/>
          <w:trHeight w:val="253"/>
        </w:trPr>
        <w:tc>
          <w:tcPr>
            <w:tcW w:w="9993" w:type="dxa"/>
          </w:tcPr>
          <w:p w14:paraId="47A0277E" w14:textId="77777777" w:rsidR="00975120" w:rsidRPr="00981DFA" w:rsidRDefault="00477424" w:rsidP="009751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2.</w:t>
            </w:r>
            <w:r w:rsidR="00975120">
              <w:rPr>
                <w:b/>
              </w:rPr>
              <w:t>Traguardo di risultato</w:t>
            </w:r>
            <w:r w:rsidR="00975120" w:rsidRPr="00981DFA">
              <w:rPr>
                <w:b/>
                <w:bCs/>
                <w:sz w:val="20"/>
                <w:szCs w:val="20"/>
              </w:rPr>
              <w:t xml:space="preserve"> </w:t>
            </w:r>
            <w:r w:rsidR="00975120">
              <w:rPr>
                <w:b/>
                <w:bCs/>
                <w:sz w:val="20"/>
                <w:szCs w:val="20"/>
              </w:rPr>
              <w:t>(</w:t>
            </w:r>
            <w:r w:rsidR="00975120" w:rsidRPr="00632A35">
              <w:rPr>
                <w:bCs/>
                <w:i/>
                <w:sz w:val="20"/>
                <w:szCs w:val="20"/>
              </w:rPr>
              <w:t>Indicare</w:t>
            </w:r>
            <w:r w:rsidR="00975120">
              <w:rPr>
                <w:b/>
                <w:bCs/>
                <w:sz w:val="20"/>
                <w:szCs w:val="20"/>
              </w:rPr>
              <w:t xml:space="preserve"> </w:t>
            </w:r>
            <w:r w:rsidR="00975120">
              <w:rPr>
                <w:i/>
              </w:rPr>
              <w:t>n</w:t>
            </w:r>
            <w:r w:rsidR="00975120" w:rsidRPr="0087517A">
              <w:rPr>
                <w:i/>
              </w:rPr>
              <w:t>el caso ricorra, a quale traguardo di risultato del RAV</w:t>
            </w:r>
            <w:r w:rsidR="00975120">
              <w:rPr>
                <w:i/>
              </w:rPr>
              <w:t>)</w:t>
            </w:r>
          </w:p>
          <w:tbl>
            <w:tblPr>
              <w:tblW w:w="979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0"/>
            </w:tblGrid>
            <w:tr w:rsidR="00975120" w:rsidRPr="00981DFA" w14:paraId="644593AB" w14:textId="77777777" w:rsidTr="006D7268">
              <w:tc>
                <w:tcPr>
                  <w:tcW w:w="9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7EC28" w14:textId="77777777" w:rsidR="00394E20" w:rsidRDefault="00394E20" w:rsidP="00C626AA">
                  <w:pPr>
                    <w:spacing w:after="40"/>
                    <w:ind w:left="180" w:hanging="180"/>
                    <w:jc w:val="center"/>
                    <w:rPr>
                      <w:sz w:val="20"/>
                      <w:szCs w:val="20"/>
                    </w:rPr>
                  </w:pPr>
                </w:p>
                <w:p w14:paraId="2458230E" w14:textId="77777777" w:rsidR="00975120" w:rsidRPr="00981DFA" w:rsidRDefault="00975120" w:rsidP="007D3CC6">
                  <w:pPr>
                    <w:spacing w:after="40"/>
                    <w:ind w:left="180" w:hanging="18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C3F012E" w14:textId="77777777" w:rsidR="00975120" w:rsidRPr="00981DFA" w:rsidRDefault="00975120" w:rsidP="00771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75120" w:rsidRPr="00981DFA" w14:paraId="18138569" w14:textId="77777777" w:rsidTr="0032605B">
        <w:trPr>
          <w:gridAfter w:val="1"/>
          <w:wAfter w:w="741" w:type="dxa"/>
          <w:trHeight w:val="253"/>
        </w:trPr>
        <w:tc>
          <w:tcPr>
            <w:tcW w:w="9993" w:type="dxa"/>
          </w:tcPr>
          <w:p w14:paraId="0F18A903" w14:textId="77777777" w:rsidR="00975120" w:rsidRDefault="00975120" w:rsidP="007712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01887AB" w14:textId="77777777" w:rsidR="00975120" w:rsidRPr="00981DFA" w:rsidRDefault="00477424" w:rsidP="009751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3.</w:t>
            </w:r>
            <w:r w:rsidR="00975120">
              <w:rPr>
                <w:b/>
              </w:rPr>
              <w:t>Obiettivo di processo</w:t>
            </w:r>
            <w:r w:rsidR="00975120" w:rsidRPr="00981DFA">
              <w:rPr>
                <w:b/>
                <w:bCs/>
                <w:sz w:val="20"/>
                <w:szCs w:val="20"/>
              </w:rPr>
              <w:t xml:space="preserve"> </w:t>
            </w:r>
            <w:r w:rsidR="00975120">
              <w:rPr>
                <w:b/>
                <w:bCs/>
                <w:sz w:val="20"/>
                <w:szCs w:val="20"/>
              </w:rPr>
              <w:t>(</w:t>
            </w:r>
            <w:r w:rsidR="00975120" w:rsidRPr="00632A35">
              <w:rPr>
                <w:bCs/>
                <w:i/>
                <w:sz w:val="20"/>
                <w:szCs w:val="20"/>
              </w:rPr>
              <w:t>Indicare</w:t>
            </w:r>
            <w:r w:rsidR="00360E25">
              <w:rPr>
                <w:b/>
                <w:bCs/>
                <w:sz w:val="20"/>
                <w:szCs w:val="20"/>
              </w:rPr>
              <w:t xml:space="preserve"> </w:t>
            </w:r>
            <w:r w:rsidR="00360E25" w:rsidRPr="00360E25">
              <w:rPr>
                <w:bCs/>
                <w:i/>
              </w:rPr>
              <w:t>nel caso ricorrano</w:t>
            </w:r>
            <w:r w:rsidR="00360E25" w:rsidRPr="00360E25">
              <w:rPr>
                <w:b/>
                <w:bCs/>
              </w:rPr>
              <w:t xml:space="preserve"> </w:t>
            </w:r>
            <w:r w:rsidR="00360E25" w:rsidRPr="00360E25">
              <w:rPr>
                <w:i/>
              </w:rPr>
              <w:t>gli</w:t>
            </w:r>
            <w:r w:rsidR="00360E25">
              <w:rPr>
                <w:i/>
              </w:rPr>
              <w:t xml:space="preserve"> obiettivi di processo a breve termine</w:t>
            </w:r>
            <w:r w:rsidR="00F83817">
              <w:rPr>
                <w:i/>
              </w:rPr>
              <w:t xml:space="preserve"> del RAV</w:t>
            </w:r>
            <w:r w:rsidR="00975120">
              <w:rPr>
                <w:i/>
              </w:rPr>
              <w:t>)</w:t>
            </w:r>
          </w:p>
          <w:tbl>
            <w:tblPr>
              <w:tblW w:w="979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0"/>
            </w:tblGrid>
            <w:tr w:rsidR="00975120" w:rsidRPr="00981DFA" w14:paraId="6DBF513E" w14:textId="77777777" w:rsidTr="006D7268">
              <w:tc>
                <w:tcPr>
                  <w:tcW w:w="9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99214" w14:textId="77777777" w:rsidR="00975120" w:rsidRDefault="00975120" w:rsidP="006D7268">
                  <w:pPr>
                    <w:spacing w:after="40"/>
                    <w:ind w:left="180" w:hanging="180"/>
                    <w:rPr>
                      <w:sz w:val="20"/>
                      <w:szCs w:val="20"/>
                    </w:rPr>
                  </w:pPr>
                </w:p>
                <w:p w14:paraId="335C0F2F" w14:textId="77777777" w:rsidR="00975120" w:rsidRPr="00981DFA" w:rsidRDefault="00975120" w:rsidP="007D3CC6">
                  <w:pPr>
                    <w:spacing w:after="40"/>
                    <w:ind w:left="180" w:hanging="1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9CA930" w14:textId="77777777" w:rsidR="00975120" w:rsidRDefault="00975120" w:rsidP="00771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FF1C0FF" w14:textId="77777777" w:rsidR="007712E0" w:rsidRDefault="007712E0" w:rsidP="007712E0">
      <w:pPr>
        <w:pStyle w:val="Titolo3"/>
        <w:spacing w:before="0" w:after="0"/>
        <w:rPr>
          <w:sz w:val="22"/>
          <w:szCs w:val="22"/>
          <w:bdr w:val="single" w:sz="4" w:space="0" w:color="auto"/>
        </w:rPr>
      </w:pPr>
    </w:p>
    <w:p w14:paraId="3885C4CA" w14:textId="77777777" w:rsidR="00360E25" w:rsidRPr="00360E25" w:rsidRDefault="00477424" w:rsidP="00360E25">
      <w:pPr>
        <w:rPr>
          <w:b/>
          <w:bCs/>
        </w:rPr>
      </w:pPr>
      <w:r>
        <w:rPr>
          <w:b/>
        </w:rPr>
        <w:t>4.</w:t>
      </w:r>
      <w:r w:rsidR="00360E25">
        <w:rPr>
          <w:b/>
        </w:rPr>
        <w:t xml:space="preserve">Altre priorità </w:t>
      </w:r>
      <w:r w:rsidR="00360E25" w:rsidRPr="00981DFA">
        <w:rPr>
          <w:b/>
          <w:bCs/>
          <w:sz w:val="20"/>
          <w:szCs w:val="20"/>
        </w:rPr>
        <w:t xml:space="preserve"> </w:t>
      </w:r>
      <w:r w:rsidR="00360E25">
        <w:rPr>
          <w:b/>
          <w:bCs/>
          <w:sz w:val="20"/>
          <w:szCs w:val="20"/>
        </w:rPr>
        <w:t>(</w:t>
      </w:r>
      <w:r w:rsidR="00360E25" w:rsidRPr="00632A35">
        <w:rPr>
          <w:bCs/>
          <w:i/>
          <w:sz w:val="20"/>
          <w:szCs w:val="20"/>
        </w:rPr>
        <w:t>Indicare</w:t>
      </w:r>
      <w:r w:rsidR="00360E25">
        <w:rPr>
          <w:b/>
          <w:bCs/>
          <w:sz w:val="20"/>
          <w:szCs w:val="20"/>
        </w:rPr>
        <w:t xml:space="preserve"> </w:t>
      </w:r>
      <w:r w:rsidR="00360E25" w:rsidRPr="00360E25">
        <w:rPr>
          <w:bCs/>
          <w:i/>
        </w:rPr>
        <w:t>eventuali priorità di istituto non desunte dal RAV</w:t>
      </w:r>
      <w:r w:rsidR="00360E25" w:rsidRPr="00360E25">
        <w:rPr>
          <w:i/>
        </w:rPr>
        <w:t>)</w:t>
      </w: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60E25" w:rsidRPr="00981DFA" w14:paraId="4EB43A9B" w14:textId="77777777" w:rsidTr="00D41476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E2A" w14:textId="77777777" w:rsidR="00360E25" w:rsidRDefault="00360E25" w:rsidP="006D7268">
            <w:pPr>
              <w:spacing w:after="40"/>
              <w:ind w:left="180" w:hanging="180"/>
              <w:rPr>
                <w:sz w:val="20"/>
                <w:szCs w:val="20"/>
              </w:rPr>
            </w:pPr>
          </w:p>
          <w:p w14:paraId="3BECC7B8" w14:textId="77777777" w:rsidR="00360E25" w:rsidRDefault="00360E25" w:rsidP="0032605B">
            <w:pPr>
              <w:spacing w:after="40"/>
              <w:rPr>
                <w:sz w:val="20"/>
                <w:szCs w:val="20"/>
              </w:rPr>
            </w:pPr>
          </w:p>
          <w:p w14:paraId="05B6BE6E" w14:textId="77777777" w:rsidR="00360E25" w:rsidRPr="00981DFA" w:rsidRDefault="00360E25" w:rsidP="006D7268">
            <w:pPr>
              <w:spacing w:after="40"/>
              <w:ind w:left="180" w:hanging="180"/>
              <w:rPr>
                <w:sz w:val="20"/>
                <w:szCs w:val="20"/>
              </w:rPr>
            </w:pPr>
          </w:p>
        </w:tc>
      </w:tr>
    </w:tbl>
    <w:p w14:paraId="7339326F" w14:textId="77777777" w:rsidR="00360E25" w:rsidRDefault="00360E25" w:rsidP="00360E25"/>
    <w:p w14:paraId="7450BC44" w14:textId="77777777" w:rsidR="002413BA" w:rsidRDefault="002413BA" w:rsidP="00360E25"/>
    <w:p w14:paraId="585364ED" w14:textId="77777777" w:rsidR="00D41476" w:rsidRDefault="00D41476" w:rsidP="00360E25"/>
    <w:tbl>
      <w:tblPr>
        <w:tblpPr w:leftFromText="141" w:rightFromText="141" w:vertAnchor="text" w:horzAnchor="margin" w:tblpY="-6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621"/>
      </w:tblGrid>
      <w:tr w:rsidR="006B66DD" w:rsidRPr="00981DFA" w14:paraId="67985F68" w14:textId="77777777" w:rsidTr="008C132D">
        <w:tc>
          <w:tcPr>
            <w:tcW w:w="9781" w:type="dxa"/>
            <w:gridSpan w:val="2"/>
          </w:tcPr>
          <w:p w14:paraId="09E9C0DC" w14:textId="77777777" w:rsidR="006B66DD" w:rsidRPr="00981DFA" w:rsidRDefault="006B66DD" w:rsidP="008C132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  <w:r w:rsidRPr="00981DFA">
              <w:rPr>
                <w:b/>
                <w:sz w:val="20"/>
                <w:szCs w:val="20"/>
              </w:rPr>
              <w:t>DESTINATARI</w:t>
            </w:r>
          </w:p>
        </w:tc>
      </w:tr>
      <w:tr w:rsidR="006B66DD" w:rsidRPr="004A06C3" w14:paraId="4C2CA2D4" w14:textId="77777777" w:rsidTr="008C132D">
        <w:tc>
          <w:tcPr>
            <w:tcW w:w="160" w:type="dxa"/>
            <w:tcBorders>
              <w:right w:val="nil"/>
            </w:tcBorders>
          </w:tcPr>
          <w:p w14:paraId="5B910E6B" w14:textId="77777777" w:rsidR="006B66DD" w:rsidRPr="00981DFA" w:rsidRDefault="006B66DD" w:rsidP="008C132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621" w:type="dxa"/>
            <w:tcBorders>
              <w:left w:val="nil"/>
            </w:tcBorders>
          </w:tcPr>
          <w:p w14:paraId="66E2FF74" w14:textId="77777777" w:rsidR="006B66DD" w:rsidRPr="00981DFA" w:rsidRDefault="006B66DD" w:rsidP="008C132D">
            <w:pPr>
              <w:autoSpaceDE w:val="0"/>
              <w:autoSpaceDN w:val="0"/>
              <w:ind w:left="-70"/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</w:rPr>
              <w:t xml:space="preserve">_______ </w:t>
            </w:r>
            <w:r w:rsidRPr="00981DFA">
              <w:rPr>
                <w:sz w:val="20"/>
                <w:szCs w:val="20"/>
              </w:rPr>
              <w:t xml:space="preserve"> studenti del</w:t>
            </w:r>
          </w:p>
          <w:p w14:paraId="2D6EE427" w14:textId="77777777" w:rsidR="006B66DD" w:rsidRPr="00981DFA" w:rsidRDefault="006B66DD" w:rsidP="008C132D">
            <w:pPr>
              <w:tabs>
                <w:tab w:val="num" w:pos="-1635"/>
              </w:tabs>
              <w:ind w:left="360"/>
              <w:rPr>
                <w:sz w:val="20"/>
                <w:szCs w:val="20"/>
              </w:rPr>
            </w:pPr>
          </w:p>
          <w:p w14:paraId="12336BEF" w14:textId="77777777" w:rsidR="006B66DD" w:rsidRPr="002413BA" w:rsidRDefault="006B66DD" w:rsidP="008C132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Primo </w:t>
            </w:r>
            <w:r w:rsidRPr="00B27A46">
              <w:rPr>
                <w:b/>
                <w:sz w:val="20"/>
                <w:szCs w:val="20"/>
              </w:rPr>
              <w:t xml:space="preserve">Biennio Istruzione Professionale indirizzo: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7A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B27A46">
              <w:rPr>
                <w:b/>
                <w:sz w:val="20"/>
                <w:szCs w:val="20"/>
              </w:rPr>
              <w:t xml:space="preserve"> Primo  Biennio Istruzione </w:t>
            </w:r>
            <w:r>
              <w:rPr>
                <w:b/>
                <w:sz w:val="20"/>
                <w:szCs w:val="20"/>
              </w:rPr>
              <w:t xml:space="preserve">Tecnica </w:t>
            </w:r>
            <w:r w:rsidRPr="00B27A46">
              <w:rPr>
                <w:b/>
                <w:sz w:val="20"/>
                <w:szCs w:val="20"/>
              </w:rPr>
              <w:t>indirizzo</w:t>
            </w:r>
            <w:r>
              <w:rPr>
                <w:b/>
                <w:sz w:val="20"/>
                <w:szCs w:val="20"/>
              </w:rPr>
              <w:t>:</w:t>
            </w:r>
          </w:p>
          <w:p w14:paraId="59C07967" w14:textId="77777777" w:rsidR="006B66DD" w:rsidRDefault="006B66DD" w:rsidP="008C132D">
            <w:pPr>
              <w:autoSpaceDE w:val="0"/>
              <w:autoSpaceDN w:val="0"/>
              <w:ind w:left="360" w:firstLine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Servizi per l’enogastronomia e                                            Turistico       </w:t>
            </w:r>
          </w:p>
          <w:p w14:paraId="47FE4C7E" w14:textId="77777777" w:rsidR="006B66DD" w:rsidRPr="00981DFA" w:rsidRDefault="006B66DD" w:rsidP="008C132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L’ospitalità alberghiera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>Grafica e Comunicazione</w:t>
            </w:r>
          </w:p>
          <w:p w14:paraId="01C96315" w14:textId="77777777" w:rsidR="006B66DD" w:rsidRPr="00981DFA" w:rsidRDefault="006B66DD" w:rsidP="008C132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EABFEC" w14:textId="77777777" w:rsidR="006B66DD" w:rsidRPr="00981DFA" w:rsidRDefault="006B66DD" w:rsidP="008C132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Secondo </w:t>
            </w:r>
            <w:r w:rsidRPr="00B27A46">
              <w:rPr>
                <w:b/>
                <w:sz w:val="20"/>
                <w:szCs w:val="20"/>
              </w:rPr>
              <w:t xml:space="preserve"> Biennio Istruzione Professionale articolazione: </w:t>
            </w:r>
            <w:r>
              <w:rPr>
                <w:b/>
                <w:sz w:val="20"/>
                <w:szCs w:val="20"/>
              </w:rPr>
              <w:t xml:space="preserve">         Secondo</w:t>
            </w:r>
            <w:r w:rsidRPr="00B27A46">
              <w:rPr>
                <w:b/>
                <w:sz w:val="20"/>
                <w:szCs w:val="20"/>
              </w:rPr>
              <w:t xml:space="preserve"> Biennio Istruzione </w:t>
            </w:r>
            <w:r>
              <w:rPr>
                <w:b/>
                <w:sz w:val="20"/>
                <w:szCs w:val="20"/>
              </w:rPr>
              <w:t>Tecnica indirizzo:</w:t>
            </w:r>
          </w:p>
          <w:p w14:paraId="39D1896B" w14:textId="77777777" w:rsidR="006B66DD" w:rsidRPr="002413BA" w:rsidRDefault="006B66DD" w:rsidP="008C132D">
            <w:pPr>
              <w:autoSpaceDE w:val="0"/>
              <w:autoSpaceDN w:val="0"/>
              <w:ind w:left="360"/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>Enogastronomia – settore cucina</w:t>
            </w:r>
            <w:r>
              <w:rPr>
                <w:sz w:val="20"/>
                <w:szCs w:val="20"/>
              </w:rPr>
              <w:t xml:space="preserve">                                                     Turistico</w:t>
            </w:r>
          </w:p>
          <w:p w14:paraId="36919FB2" w14:textId="77777777" w:rsidR="006B66DD" w:rsidRDefault="006B66DD" w:rsidP="008C132D">
            <w:pPr>
              <w:autoSpaceDE w:val="0"/>
              <w:autoSpaceDN w:val="0"/>
              <w:ind w:left="360"/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>Enogastronomia – settore Sala e vendit</w:t>
            </w:r>
            <w:r>
              <w:rPr>
                <w:sz w:val="20"/>
                <w:szCs w:val="20"/>
              </w:rPr>
              <w:t xml:space="preserve">a                                          Grafica e Comunicazione  </w:t>
            </w:r>
          </w:p>
          <w:p w14:paraId="0BA830A1" w14:textId="77777777" w:rsidR="006B66DD" w:rsidRDefault="006B66DD" w:rsidP="008C132D">
            <w:pPr>
              <w:autoSpaceDE w:val="0"/>
              <w:autoSpaceDN w:val="0"/>
              <w:ind w:left="360"/>
              <w:rPr>
                <w:sz w:val="20"/>
                <w:szCs w:val="20"/>
              </w:rPr>
            </w:pPr>
            <w:r w:rsidRPr="002413BA">
              <w:rPr>
                <w:sz w:val="20"/>
                <w:szCs w:val="20"/>
              </w:rPr>
              <w:t xml:space="preserve">Accoglienza turistica </w:t>
            </w:r>
          </w:p>
          <w:p w14:paraId="4E5E5679" w14:textId="77777777" w:rsidR="006B66DD" w:rsidRPr="00B27A46" w:rsidRDefault="006B66DD" w:rsidP="008C132D">
            <w:pPr>
              <w:autoSpaceDE w:val="0"/>
              <w:autoSpaceDN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Enogastronomia – opzione prodotti dolciari ed artigianali            </w:t>
            </w:r>
          </w:p>
          <w:p w14:paraId="14282C76" w14:textId="77777777" w:rsidR="006B66DD" w:rsidRPr="00981DFA" w:rsidRDefault="006B66DD" w:rsidP="008C132D">
            <w:pPr>
              <w:tabs>
                <w:tab w:val="num" w:pos="-1635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</w:p>
          <w:p w14:paraId="643E6FCD" w14:textId="77777777" w:rsidR="006B66DD" w:rsidRDefault="006B66DD" w:rsidP="008C132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Quinto A</w:t>
            </w:r>
            <w:r w:rsidRPr="00B27A46">
              <w:rPr>
                <w:b/>
                <w:sz w:val="20"/>
                <w:szCs w:val="20"/>
              </w:rPr>
              <w:t>nno Istruzione professionale articolazione</w:t>
            </w:r>
            <w:r>
              <w:rPr>
                <w:b/>
                <w:sz w:val="20"/>
                <w:szCs w:val="20"/>
              </w:rPr>
              <w:t xml:space="preserve">:                      Quinto Anno </w:t>
            </w:r>
            <w:r w:rsidRPr="00B27A46">
              <w:rPr>
                <w:b/>
                <w:sz w:val="20"/>
                <w:szCs w:val="20"/>
              </w:rPr>
              <w:t xml:space="preserve">Istruzione </w:t>
            </w:r>
            <w:r>
              <w:rPr>
                <w:b/>
                <w:sz w:val="20"/>
                <w:szCs w:val="20"/>
              </w:rPr>
              <w:t>Tecnica indirizzo:</w:t>
            </w:r>
          </w:p>
          <w:p w14:paraId="4A53E982" w14:textId="77777777" w:rsidR="006B66DD" w:rsidRPr="00B27A46" w:rsidRDefault="006B66DD" w:rsidP="008C132D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1031F87F" w14:textId="77777777" w:rsidR="006B66DD" w:rsidRPr="004A06C3" w:rsidRDefault="006B66DD" w:rsidP="008C132D">
            <w:pPr>
              <w:autoSpaceDE w:val="0"/>
              <w:autoSpaceDN w:val="0"/>
              <w:ind w:left="360"/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>Enogastronomia – settore cucina</w:t>
            </w: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4A06C3">
              <w:rPr>
                <w:sz w:val="20"/>
                <w:szCs w:val="20"/>
              </w:rPr>
              <w:t>Turistico</w:t>
            </w:r>
          </w:p>
          <w:p w14:paraId="6816D290" w14:textId="77777777" w:rsidR="006B66DD" w:rsidRPr="00981DFA" w:rsidRDefault="006B66DD" w:rsidP="008C132D">
            <w:pPr>
              <w:autoSpaceDE w:val="0"/>
              <w:autoSpaceDN w:val="0"/>
              <w:ind w:left="360"/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 xml:space="preserve">Enogastronomia – opzione </w:t>
            </w:r>
            <w:r>
              <w:rPr>
                <w:sz w:val="20"/>
                <w:szCs w:val="20"/>
              </w:rPr>
              <w:t>prodotti dolciari ed artigianali              Grafica e Comunicazione</w:t>
            </w:r>
          </w:p>
          <w:p w14:paraId="4E98C184" w14:textId="77777777" w:rsidR="006B66DD" w:rsidRDefault="006B66DD" w:rsidP="008C132D">
            <w:pPr>
              <w:autoSpaceDE w:val="0"/>
              <w:autoSpaceDN w:val="0"/>
              <w:ind w:left="360"/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>Enogastronomia – settore Sala e vendita</w:t>
            </w:r>
          </w:p>
          <w:p w14:paraId="5544D1AC" w14:textId="77777777" w:rsidR="006B66DD" w:rsidRPr="004A06C3" w:rsidRDefault="006B66DD" w:rsidP="008C132D">
            <w:pPr>
              <w:autoSpaceDE w:val="0"/>
              <w:autoSpaceDN w:val="0"/>
              <w:ind w:left="360"/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 xml:space="preserve">Accoglienza turistica </w:t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</w:tbl>
    <w:p w14:paraId="1253CB6A" w14:textId="77777777" w:rsidR="00D41476" w:rsidRDefault="00D41476" w:rsidP="00360E25"/>
    <w:p w14:paraId="12EAC1DC" w14:textId="77777777" w:rsidR="005C6279" w:rsidRPr="00981DFA" w:rsidRDefault="00477424" w:rsidP="005C62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</w:t>
      </w:r>
      <w:r w:rsidR="005C6279" w:rsidRPr="00981DFA">
        <w:rPr>
          <w:b/>
          <w:bCs/>
          <w:sz w:val="20"/>
          <w:szCs w:val="20"/>
        </w:rPr>
        <w:t>FINALITÀ</w:t>
      </w:r>
    </w:p>
    <w:p w14:paraId="531BDA9B" w14:textId="77777777" w:rsidR="00D41476" w:rsidRDefault="00D41476" w:rsidP="00360E25">
      <w:pPr>
        <w:rPr>
          <w:sz w:val="20"/>
          <w:szCs w:val="20"/>
        </w:rPr>
      </w:pPr>
    </w:p>
    <w:p w14:paraId="6E9E434C" w14:textId="77777777" w:rsidR="0016398D" w:rsidRPr="0016398D" w:rsidRDefault="0016398D" w:rsidP="00360E25">
      <w:pPr>
        <w:rPr>
          <w:sz w:val="20"/>
          <w:szCs w:val="20"/>
        </w:rPr>
      </w:pP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5026"/>
      </w:tblGrid>
      <w:tr w:rsidR="0032605B" w:rsidRPr="00981DFA" w14:paraId="7ADF57D2" w14:textId="77777777" w:rsidTr="0032605B">
        <w:trPr>
          <w:trHeight w:val="259"/>
        </w:trPr>
        <w:tc>
          <w:tcPr>
            <w:tcW w:w="4750" w:type="dxa"/>
          </w:tcPr>
          <w:p w14:paraId="4888B664" w14:textId="77777777" w:rsidR="0032605B" w:rsidRPr="00981DFA" w:rsidRDefault="0032605B" w:rsidP="0032605B">
            <w:pPr>
              <w:spacing w:before="120"/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>Finalità generali coerenti con il P</w:t>
            </w:r>
            <w:r>
              <w:rPr>
                <w:sz w:val="20"/>
                <w:szCs w:val="20"/>
              </w:rPr>
              <w:t>T</w:t>
            </w:r>
            <w:r w:rsidRPr="00981DFA">
              <w:rPr>
                <w:sz w:val="20"/>
                <w:szCs w:val="20"/>
              </w:rPr>
              <w:t>OF</w:t>
            </w:r>
          </w:p>
        </w:tc>
        <w:tc>
          <w:tcPr>
            <w:tcW w:w="5028" w:type="dxa"/>
            <w:vMerge w:val="restart"/>
          </w:tcPr>
          <w:p w14:paraId="3FC9F6DD" w14:textId="77777777" w:rsidR="0032605B" w:rsidRPr="00981DFA" w:rsidRDefault="0032605B" w:rsidP="0032605B">
            <w:pPr>
              <w:rPr>
                <w:sz w:val="20"/>
                <w:szCs w:val="20"/>
              </w:rPr>
            </w:pPr>
          </w:p>
          <w:p w14:paraId="421062A3" w14:textId="77777777" w:rsidR="0032605B" w:rsidRPr="00981DFA" w:rsidRDefault="0032605B" w:rsidP="0032605B">
            <w:pPr>
              <w:pStyle w:val="Titolo9"/>
              <w:rPr>
                <w:rFonts w:ascii="Times New Roman" w:hAnsi="Times New Roman"/>
                <w:sz w:val="20"/>
                <w:szCs w:val="20"/>
              </w:rPr>
            </w:pPr>
            <w:r w:rsidRPr="00981DFA">
              <w:rPr>
                <w:rFonts w:ascii="Times New Roman" w:hAnsi="Times New Roman"/>
                <w:sz w:val="20"/>
                <w:szCs w:val="20"/>
              </w:rPr>
              <w:t>DIDATTICHE</w:t>
            </w:r>
          </w:p>
          <w:p w14:paraId="09A4E5B4" w14:textId="62B75D30" w:rsidR="0032605B" w:rsidRPr="006B66DD" w:rsidRDefault="0032605B" w:rsidP="006B66DD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>Potenziare le competenze disciplinari generali</w:t>
            </w:r>
          </w:p>
          <w:p w14:paraId="160CDFBE" w14:textId="7DAE53E8" w:rsidR="0032605B" w:rsidRPr="006B66DD" w:rsidRDefault="0032605B" w:rsidP="006B66DD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>Potenziare le competenze linguistiche</w:t>
            </w:r>
          </w:p>
          <w:p w14:paraId="06F03C17" w14:textId="4FD52F5A" w:rsidR="0032605B" w:rsidRPr="006B66DD" w:rsidRDefault="0032605B" w:rsidP="006B66DD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 xml:space="preserve">Potenziare le attività di sostegno alla didattica </w:t>
            </w:r>
          </w:p>
          <w:p w14:paraId="493DFD72" w14:textId="77777777" w:rsidR="0032605B" w:rsidRPr="00981DFA" w:rsidRDefault="0032605B" w:rsidP="003260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>Altro __________________________________</w:t>
            </w:r>
          </w:p>
          <w:p w14:paraId="6A30D601" w14:textId="77777777" w:rsidR="0032605B" w:rsidRPr="00981DFA" w:rsidRDefault="0032605B" w:rsidP="0032605B">
            <w:pPr>
              <w:ind w:left="360"/>
              <w:rPr>
                <w:sz w:val="20"/>
                <w:szCs w:val="20"/>
              </w:rPr>
            </w:pPr>
          </w:p>
          <w:p w14:paraId="6E8ECB2A" w14:textId="77777777" w:rsidR="0032605B" w:rsidRPr="00981DFA" w:rsidRDefault="0032605B" w:rsidP="0032605B">
            <w:pPr>
              <w:pStyle w:val="Titolo9"/>
              <w:rPr>
                <w:rFonts w:ascii="Times New Roman" w:hAnsi="Times New Roman"/>
                <w:sz w:val="20"/>
                <w:szCs w:val="20"/>
              </w:rPr>
            </w:pPr>
            <w:r w:rsidRPr="00981DFA">
              <w:rPr>
                <w:rFonts w:ascii="Times New Roman" w:hAnsi="Times New Roman"/>
                <w:sz w:val="20"/>
                <w:szCs w:val="20"/>
              </w:rPr>
              <w:t>TRASVERSALI</w:t>
            </w:r>
          </w:p>
          <w:p w14:paraId="7714EC30" w14:textId="2F68FC0D" w:rsidR="0032605B" w:rsidRPr="006B66DD" w:rsidRDefault="0032605B" w:rsidP="006B66DD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>Potenziare il rapporto con il territorio</w:t>
            </w:r>
          </w:p>
          <w:p w14:paraId="78B5D6DC" w14:textId="77777777" w:rsidR="0032605B" w:rsidRPr="00981DFA" w:rsidRDefault="0032605B" w:rsidP="003260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>Valorizzare le strutture e apparecchiature della scuola</w:t>
            </w:r>
          </w:p>
          <w:p w14:paraId="7300A5A3" w14:textId="77777777" w:rsidR="0032605B" w:rsidRPr="00981DFA" w:rsidRDefault="0032605B" w:rsidP="003260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>Altro</w:t>
            </w:r>
            <w:r>
              <w:rPr>
                <w:sz w:val="20"/>
                <w:szCs w:val="20"/>
              </w:rPr>
              <w:t xml:space="preserve"> </w:t>
            </w:r>
            <w:r w:rsidRPr="00981DFA">
              <w:rPr>
                <w:sz w:val="20"/>
                <w:szCs w:val="20"/>
              </w:rPr>
              <w:t>(specificare</w:t>
            </w:r>
            <w:r>
              <w:rPr>
                <w:sz w:val="20"/>
                <w:szCs w:val="20"/>
              </w:rPr>
              <w:t>)</w:t>
            </w:r>
            <w:r w:rsidRPr="00981DFA">
              <w:rPr>
                <w:sz w:val="20"/>
                <w:szCs w:val="20"/>
              </w:rPr>
              <w:t xml:space="preserve"> ________________________</w:t>
            </w:r>
          </w:p>
        </w:tc>
      </w:tr>
      <w:tr w:rsidR="0032605B" w:rsidRPr="00981DFA" w14:paraId="7B796293" w14:textId="77777777" w:rsidTr="0032605B">
        <w:trPr>
          <w:trHeight w:val="1677"/>
        </w:trPr>
        <w:tc>
          <w:tcPr>
            <w:tcW w:w="4750" w:type="dxa"/>
          </w:tcPr>
          <w:p w14:paraId="65390BFF" w14:textId="77777777" w:rsidR="0032605B" w:rsidRPr="00981DFA" w:rsidRDefault="0032605B" w:rsidP="0032605B">
            <w:pPr>
              <w:ind w:left="360"/>
              <w:rPr>
                <w:sz w:val="20"/>
                <w:szCs w:val="20"/>
              </w:rPr>
            </w:pPr>
          </w:p>
          <w:p w14:paraId="588E2774" w14:textId="77777777" w:rsidR="0032605B" w:rsidRPr="00981DFA" w:rsidRDefault="0032605B" w:rsidP="0032605B">
            <w:pPr>
              <w:pStyle w:val="Titolo9"/>
              <w:rPr>
                <w:rFonts w:ascii="Times New Roman" w:hAnsi="Times New Roman"/>
                <w:sz w:val="20"/>
                <w:szCs w:val="20"/>
              </w:rPr>
            </w:pPr>
            <w:r w:rsidRPr="00981DFA">
              <w:rPr>
                <w:rFonts w:ascii="Times New Roman" w:hAnsi="Times New Roman"/>
                <w:sz w:val="20"/>
                <w:szCs w:val="20"/>
              </w:rPr>
              <w:t>EDUCATIVE</w:t>
            </w:r>
          </w:p>
          <w:p w14:paraId="608C639B" w14:textId="6F539B05" w:rsidR="0032605B" w:rsidRPr="006B66DD" w:rsidRDefault="0032605B" w:rsidP="006B66DD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>Favorire la conoscenza di sé</w:t>
            </w:r>
          </w:p>
          <w:p w14:paraId="04D622AE" w14:textId="139BE7F1" w:rsidR="0032605B" w:rsidRPr="006B66DD" w:rsidRDefault="0032605B" w:rsidP="006B66DD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 xml:space="preserve">Favorire l’integrazione </w:t>
            </w:r>
          </w:p>
          <w:p w14:paraId="25FD19DF" w14:textId="77777777" w:rsidR="0032605B" w:rsidRPr="00981DFA" w:rsidRDefault="0032605B" w:rsidP="006B66D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 xml:space="preserve">Favorire </w:t>
            </w:r>
            <w:r>
              <w:rPr>
                <w:sz w:val="20"/>
                <w:szCs w:val="20"/>
              </w:rPr>
              <w:t>l’</w:t>
            </w:r>
            <w:r w:rsidRPr="00981DFA">
              <w:rPr>
                <w:sz w:val="20"/>
                <w:szCs w:val="20"/>
              </w:rPr>
              <w:t xml:space="preserve">acquisizione di autonomia operativa </w:t>
            </w:r>
          </w:p>
          <w:p w14:paraId="79D63D60" w14:textId="45FAA34D" w:rsidR="0032605B" w:rsidRPr="006B66DD" w:rsidRDefault="0032605B" w:rsidP="006B66DD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>Potenziare le competenze artistiche, ambientali e culturali</w:t>
            </w:r>
          </w:p>
          <w:p w14:paraId="2AFD8303" w14:textId="73D9F3F9" w:rsidR="0032605B" w:rsidRPr="006B66DD" w:rsidRDefault="0032605B" w:rsidP="006B66DD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>Potenziare il rispetto, l’accettazione, la legalità e la solidarietà con gli altri</w:t>
            </w:r>
          </w:p>
          <w:p w14:paraId="5A97DCBC" w14:textId="77777777" w:rsidR="0032605B" w:rsidRPr="00981DFA" w:rsidRDefault="0032605B" w:rsidP="006B66D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>Potenziare le capacità individuali (progettuali, decisionali, di comprensione e d’interpretazione)</w:t>
            </w:r>
          </w:p>
          <w:p w14:paraId="0EFBFF8D" w14:textId="77777777" w:rsidR="0032605B" w:rsidRPr="00981DFA" w:rsidRDefault="0032605B" w:rsidP="006B66D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81DFA">
              <w:rPr>
                <w:sz w:val="20"/>
                <w:szCs w:val="20"/>
              </w:rPr>
              <w:t>Altro (specificare</w:t>
            </w:r>
            <w:r>
              <w:rPr>
                <w:sz w:val="20"/>
                <w:szCs w:val="20"/>
              </w:rPr>
              <w:t xml:space="preserve">) </w:t>
            </w:r>
            <w:r w:rsidRPr="00981DFA">
              <w:rPr>
                <w:sz w:val="20"/>
                <w:szCs w:val="20"/>
              </w:rPr>
              <w:t>_______________________</w:t>
            </w:r>
          </w:p>
          <w:p w14:paraId="7487833C" w14:textId="77777777" w:rsidR="0032605B" w:rsidRPr="00981DFA" w:rsidRDefault="0032605B" w:rsidP="0032605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</w:tcPr>
          <w:p w14:paraId="0DC28BC9" w14:textId="77777777" w:rsidR="0032605B" w:rsidRPr="00981DFA" w:rsidRDefault="0032605B" w:rsidP="003260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</w:tbl>
    <w:p w14:paraId="7AC7A952" w14:textId="77777777" w:rsidR="00360E25" w:rsidRPr="00360E25" w:rsidRDefault="00360E25" w:rsidP="00360E25"/>
    <w:p w14:paraId="58B79BCF" w14:textId="77777777" w:rsidR="007712E0" w:rsidRPr="00981DFA" w:rsidRDefault="007712E0" w:rsidP="007712E0">
      <w:pPr>
        <w:rPr>
          <w:b/>
          <w:bCs/>
          <w:sz w:val="20"/>
          <w:szCs w:val="20"/>
        </w:rPr>
      </w:pPr>
    </w:p>
    <w:p w14:paraId="16E13921" w14:textId="77777777" w:rsidR="007712E0" w:rsidRPr="00981DFA" w:rsidRDefault="00477424" w:rsidP="007712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</w:t>
      </w:r>
      <w:r w:rsidR="007712E0" w:rsidRPr="00981DFA">
        <w:rPr>
          <w:b/>
          <w:bCs/>
          <w:sz w:val="20"/>
          <w:szCs w:val="20"/>
        </w:rPr>
        <w:t>METODOLOGIA</w:t>
      </w:r>
      <w:r w:rsidR="001B2CF3">
        <w:rPr>
          <w:b/>
          <w:bCs/>
          <w:sz w:val="20"/>
          <w:szCs w:val="20"/>
        </w:rPr>
        <w:t xml:space="preserve"> (Descrivere </w:t>
      </w:r>
      <w:r w:rsidR="001B2CF3" w:rsidRPr="001B2CF3">
        <w:rPr>
          <w:bCs/>
          <w:i/>
          <w:sz w:val="20"/>
          <w:szCs w:val="20"/>
        </w:rPr>
        <w:t>le metodologie utiliz</w:t>
      </w:r>
      <w:r w:rsidR="001B2CF3">
        <w:rPr>
          <w:bCs/>
          <w:i/>
          <w:sz w:val="20"/>
          <w:szCs w:val="20"/>
        </w:rPr>
        <w:t>z</w:t>
      </w:r>
      <w:r w:rsidR="001B2CF3" w:rsidRPr="001B2CF3">
        <w:rPr>
          <w:bCs/>
          <w:i/>
          <w:sz w:val="20"/>
          <w:szCs w:val="20"/>
        </w:rPr>
        <w:t>ate</w:t>
      </w:r>
      <w:r w:rsidR="001B2CF3">
        <w:rPr>
          <w:b/>
          <w:b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712E0" w:rsidRPr="00981DFA" w14:paraId="57CA4C8B" w14:textId="77777777" w:rsidTr="007712E0">
        <w:tc>
          <w:tcPr>
            <w:tcW w:w="9778" w:type="dxa"/>
          </w:tcPr>
          <w:p w14:paraId="5959742A" w14:textId="3E115592" w:rsidR="007712E0" w:rsidRPr="009C4819" w:rsidRDefault="007712E0" w:rsidP="007712E0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06E74FCF" w14:textId="77777777" w:rsidR="007712E0" w:rsidRDefault="007712E0" w:rsidP="007712E0">
      <w:pPr>
        <w:rPr>
          <w:b/>
          <w:bCs/>
          <w:sz w:val="18"/>
          <w:szCs w:val="18"/>
        </w:rPr>
      </w:pPr>
    </w:p>
    <w:p w14:paraId="72ED6D78" w14:textId="77777777" w:rsidR="0016398D" w:rsidRDefault="0016398D" w:rsidP="007712E0">
      <w:pPr>
        <w:rPr>
          <w:b/>
          <w:bCs/>
          <w:sz w:val="18"/>
          <w:szCs w:val="18"/>
        </w:rPr>
      </w:pPr>
    </w:p>
    <w:p w14:paraId="198D9A6B" w14:textId="20F03B7B" w:rsidR="001B2CF3" w:rsidRPr="00981DFA" w:rsidRDefault="00477424" w:rsidP="001B2C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</w:t>
      </w:r>
      <w:r w:rsidR="001D7654">
        <w:rPr>
          <w:b/>
          <w:bCs/>
          <w:sz w:val="20"/>
          <w:szCs w:val="20"/>
        </w:rPr>
        <w:t>SITUAZIONE SU CUI SI INTERVIENE</w:t>
      </w:r>
      <w:r w:rsidR="001B2CF3">
        <w:rPr>
          <w:b/>
          <w:bCs/>
          <w:sz w:val="20"/>
          <w:szCs w:val="20"/>
        </w:rPr>
        <w:t xml:space="preserve"> (Descrivere </w:t>
      </w:r>
      <w:r w:rsidR="001D7654" w:rsidRPr="001D7654">
        <w:rPr>
          <w:bCs/>
          <w:i/>
          <w:sz w:val="20"/>
          <w:szCs w:val="20"/>
        </w:rPr>
        <w:t>la situazione</w:t>
      </w:r>
      <w:r w:rsidR="001D7654">
        <w:rPr>
          <w:b/>
          <w:bCs/>
          <w:sz w:val="20"/>
          <w:szCs w:val="20"/>
        </w:rPr>
        <w:t xml:space="preserve"> </w:t>
      </w:r>
      <w:r w:rsidR="001D7654">
        <w:rPr>
          <w:bCs/>
          <w:i/>
          <w:sz w:val="20"/>
          <w:szCs w:val="20"/>
        </w:rPr>
        <w:t>su cui si vuole intervenire, indicando in particolare i valori che si vogliono migliorare o gli aspetti che si vogliono sviluppare. Fare riferimento ad indicatori quantitativi es. numeri, grandezze,</w:t>
      </w:r>
      <w:r w:rsidR="00605C2D">
        <w:rPr>
          <w:bCs/>
          <w:i/>
          <w:sz w:val="20"/>
          <w:szCs w:val="20"/>
        </w:rPr>
        <w:t xml:space="preserve"> </w:t>
      </w:r>
      <w:r w:rsidR="001D7654">
        <w:rPr>
          <w:bCs/>
          <w:i/>
          <w:sz w:val="20"/>
          <w:szCs w:val="20"/>
        </w:rPr>
        <w:t>percentuali</w:t>
      </w:r>
      <w:r w:rsidR="001B2CF3" w:rsidRPr="001B2CF3">
        <w:rPr>
          <w:b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1B2CF3" w:rsidRPr="00981DFA" w14:paraId="31692191" w14:textId="77777777" w:rsidTr="006D7268">
        <w:tc>
          <w:tcPr>
            <w:tcW w:w="9778" w:type="dxa"/>
          </w:tcPr>
          <w:p w14:paraId="0B009654" w14:textId="77777777" w:rsidR="001B2CF3" w:rsidRDefault="001B2CF3" w:rsidP="009C4819">
            <w:pPr>
              <w:rPr>
                <w:sz w:val="20"/>
                <w:szCs w:val="20"/>
              </w:rPr>
            </w:pPr>
          </w:p>
          <w:p w14:paraId="3093CE96" w14:textId="77777777" w:rsidR="001B2CF3" w:rsidRPr="00981DFA" w:rsidRDefault="001B2CF3" w:rsidP="006D7268">
            <w:pPr>
              <w:ind w:firstLine="180"/>
              <w:rPr>
                <w:b/>
                <w:bCs/>
                <w:sz w:val="20"/>
                <w:szCs w:val="20"/>
              </w:rPr>
            </w:pPr>
          </w:p>
        </w:tc>
      </w:tr>
    </w:tbl>
    <w:p w14:paraId="29397FAF" w14:textId="77777777" w:rsidR="001B2CF3" w:rsidRDefault="001B2CF3" w:rsidP="007712E0">
      <w:pPr>
        <w:rPr>
          <w:b/>
          <w:bCs/>
          <w:sz w:val="18"/>
          <w:szCs w:val="18"/>
        </w:rPr>
      </w:pPr>
    </w:p>
    <w:p w14:paraId="1DE42568" w14:textId="77777777" w:rsidR="0016398D" w:rsidRDefault="0016398D" w:rsidP="007712E0">
      <w:pPr>
        <w:rPr>
          <w:b/>
          <w:bCs/>
          <w:sz w:val="18"/>
          <w:szCs w:val="18"/>
        </w:rPr>
      </w:pPr>
    </w:p>
    <w:p w14:paraId="547BCF89" w14:textId="77777777" w:rsidR="003A15D7" w:rsidRPr="00981DFA" w:rsidRDefault="00477424" w:rsidP="003A15D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 w:rsidR="003A15D7">
        <w:rPr>
          <w:b/>
          <w:bCs/>
          <w:sz w:val="20"/>
          <w:szCs w:val="20"/>
        </w:rPr>
        <w:t xml:space="preserve">ATTIVITA’ PREVISTE (Descrivere </w:t>
      </w:r>
      <w:r w:rsidR="003A15D7">
        <w:rPr>
          <w:bCs/>
          <w:i/>
          <w:sz w:val="20"/>
          <w:szCs w:val="20"/>
        </w:rPr>
        <w:t>le attività che ci si propone di svolgere)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3A15D7" w:rsidRPr="00981DFA" w14:paraId="54F6D960" w14:textId="77777777" w:rsidTr="00570DA9">
        <w:tc>
          <w:tcPr>
            <w:tcW w:w="9778" w:type="dxa"/>
          </w:tcPr>
          <w:p w14:paraId="1AD7FDA5" w14:textId="77777777" w:rsidR="003A15D7" w:rsidRDefault="003A15D7" w:rsidP="00570DA9">
            <w:pPr>
              <w:ind w:firstLine="180"/>
              <w:rPr>
                <w:sz w:val="20"/>
                <w:szCs w:val="20"/>
              </w:rPr>
            </w:pPr>
          </w:p>
          <w:p w14:paraId="6B2A6879" w14:textId="77777777" w:rsidR="003A15D7" w:rsidRPr="00981DFA" w:rsidRDefault="003A15D7" w:rsidP="009C4819">
            <w:pPr>
              <w:ind w:firstLine="180"/>
              <w:rPr>
                <w:b/>
                <w:bCs/>
                <w:sz w:val="20"/>
                <w:szCs w:val="20"/>
              </w:rPr>
            </w:pPr>
          </w:p>
        </w:tc>
      </w:tr>
    </w:tbl>
    <w:p w14:paraId="3E7B2909" w14:textId="77777777" w:rsidR="007D3CC6" w:rsidRDefault="007D3CC6" w:rsidP="007712E0">
      <w:pPr>
        <w:rPr>
          <w:b/>
          <w:bCs/>
          <w:sz w:val="20"/>
          <w:szCs w:val="20"/>
        </w:rPr>
      </w:pPr>
    </w:p>
    <w:p w14:paraId="1A8ACC6D" w14:textId="77777777" w:rsidR="007D3CC6" w:rsidRDefault="007D3CC6" w:rsidP="007712E0">
      <w:pPr>
        <w:rPr>
          <w:b/>
          <w:bCs/>
          <w:sz w:val="20"/>
          <w:szCs w:val="20"/>
        </w:rPr>
      </w:pPr>
    </w:p>
    <w:p w14:paraId="4B08F339" w14:textId="77777777" w:rsidR="007D3CC6" w:rsidRDefault="007D3CC6" w:rsidP="007712E0">
      <w:pPr>
        <w:rPr>
          <w:b/>
          <w:bCs/>
          <w:sz w:val="20"/>
          <w:szCs w:val="20"/>
        </w:rPr>
      </w:pPr>
    </w:p>
    <w:p w14:paraId="1CFE159D" w14:textId="59D13C73" w:rsidR="007712E0" w:rsidRPr="008E1C4C" w:rsidRDefault="00477424" w:rsidP="007712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10.</w:t>
      </w:r>
      <w:r w:rsidR="007712E0" w:rsidRPr="008E1C4C">
        <w:rPr>
          <w:b/>
          <w:bCs/>
          <w:sz w:val="20"/>
          <w:szCs w:val="20"/>
        </w:rPr>
        <w:t>MODALITÀ DI REALIZZAZIONE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7712E0" w:rsidRPr="008E1C4C" w14:paraId="4D46DDF2" w14:textId="77777777" w:rsidTr="007712E0">
        <w:tc>
          <w:tcPr>
            <w:tcW w:w="3130" w:type="dxa"/>
          </w:tcPr>
          <w:p w14:paraId="5A8FE46D" w14:textId="77777777" w:rsidR="007712E0" w:rsidRPr="008E1C4C" w:rsidRDefault="007712E0" w:rsidP="007712E0">
            <w:pPr>
              <w:spacing w:before="120" w:after="120"/>
              <w:ind w:left="181" w:hanging="181"/>
              <w:rPr>
                <w:sz w:val="20"/>
                <w:szCs w:val="20"/>
              </w:rPr>
            </w:pPr>
            <w:r w:rsidRPr="008E1C4C">
              <w:rPr>
                <w:sz w:val="20"/>
                <w:szCs w:val="20"/>
              </w:rPr>
              <w:sym w:font="Wingdings 2" w:char="F0A3"/>
            </w:r>
            <w:r w:rsidRPr="008E1C4C">
              <w:rPr>
                <w:sz w:val="20"/>
                <w:szCs w:val="20"/>
              </w:rPr>
              <w:t xml:space="preserve"> lezioni</w:t>
            </w:r>
          </w:p>
          <w:p w14:paraId="5D3B12DF" w14:textId="31440AE0" w:rsidR="007712E0" w:rsidRPr="006B66DD" w:rsidRDefault="007712E0" w:rsidP="006B66DD">
            <w:pPr>
              <w:pStyle w:val="Paragrafoelenco"/>
              <w:numPr>
                <w:ilvl w:val="0"/>
                <w:numId w:val="2"/>
              </w:numPr>
              <w:spacing w:before="120" w:after="120"/>
              <w:ind w:hanging="516"/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>attività interattive</w:t>
            </w:r>
          </w:p>
          <w:p w14:paraId="3E4FD6B8" w14:textId="3F3D01AB" w:rsidR="007712E0" w:rsidRPr="006B66DD" w:rsidRDefault="007712E0" w:rsidP="006B66DD">
            <w:pPr>
              <w:pStyle w:val="Paragrafoelenco"/>
              <w:numPr>
                <w:ilvl w:val="0"/>
                <w:numId w:val="2"/>
              </w:numPr>
              <w:spacing w:after="120"/>
              <w:ind w:hanging="516"/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 xml:space="preserve">attività di gruppo </w:t>
            </w:r>
          </w:p>
        </w:tc>
        <w:tc>
          <w:tcPr>
            <w:tcW w:w="6480" w:type="dxa"/>
          </w:tcPr>
          <w:p w14:paraId="17ED254A" w14:textId="1ED860A0" w:rsidR="007712E0" w:rsidRPr="006B66DD" w:rsidRDefault="007712E0" w:rsidP="006B66DD">
            <w:pPr>
              <w:pStyle w:val="Paragrafoelenco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>conferenze/seminari / uscite didattiche</w:t>
            </w:r>
          </w:p>
          <w:p w14:paraId="7FBC568E" w14:textId="77777777" w:rsidR="007712E0" w:rsidRDefault="007712E0" w:rsidP="007712E0">
            <w:pPr>
              <w:spacing w:after="120"/>
              <w:ind w:left="180" w:hanging="180"/>
              <w:rPr>
                <w:sz w:val="20"/>
                <w:szCs w:val="20"/>
              </w:rPr>
            </w:pPr>
            <w:r w:rsidRPr="008E1C4C">
              <w:rPr>
                <w:sz w:val="20"/>
                <w:szCs w:val="20"/>
              </w:rPr>
              <w:sym w:font="Wingdings 2" w:char="F0A3"/>
            </w:r>
            <w:r w:rsidRPr="008E1C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attività di laboratorio</w:t>
            </w:r>
          </w:p>
          <w:p w14:paraId="77517B25" w14:textId="77777777" w:rsidR="007712E0" w:rsidRPr="008E1C4C" w:rsidRDefault="007712E0" w:rsidP="007712E0">
            <w:pPr>
              <w:spacing w:after="120"/>
              <w:ind w:left="180" w:hanging="180"/>
              <w:rPr>
                <w:sz w:val="20"/>
                <w:szCs w:val="20"/>
              </w:rPr>
            </w:pPr>
            <w:r w:rsidRPr="008E1C4C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8E1C4C">
              <w:rPr>
                <w:sz w:val="20"/>
                <w:szCs w:val="20"/>
              </w:rPr>
              <w:t>altro (specificare) _____________________________________________</w:t>
            </w:r>
          </w:p>
          <w:p w14:paraId="0BEE3A7F" w14:textId="77777777" w:rsidR="007712E0" w:rsidRPr="008E1C4C" w:rsidRDefault="007712E0" w:rsidP="007712E0">
            <w:pPr>
              <w:spacing w:after="120"/>
              <w:ind w:left="180" w:hanging="180"/>
              <w:rPr>
                <w:sz w:val="20"/>
                <w:szCs w:val="20"/>
              </w:rPr>
            </w:pPr>
          </w:p>
        </w:tc>
      </w:tr>
    </w:tbl>
    <w:p w14:paraId="32BD7584" w14:textId="77777777" w:rsidR="007712E0" w:rsidRPr="008E1C4C" w:rsidRDefault="007712E0" w:rsidP="007712E0">
      <w:pPr>
        <w:rPr>
          <w:b/>
          <w:bCs/>
          <w:sz w:val="20"/>
          <w:szCs w:val="20"/>
        </w:rPr>
      </w:pPr>
    </w:p>
    <w:p w14:paraId="2952124F" w14:textId="77777777" w:rsidR="004A06C3" w:rsidRDefault="004A06C3" w:rsidP="007712E0">
      <w:pPr>
        <w:rPr>
          <w:b/>
          <w:bCs/>
          <w:sz w:val="20"/>
          <w:szCs w:val="20"/>
        </w:rPr>
      </w:pPr>
    </w:p>
    <w:p w14:paraId="4C9533DF" w14:textId="77777777" w:rsidR="007712E0" w:rsidRPr="008E1C4C" w:rsidRDefault="00477424" w:rsidP="007712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</w:t>
      </w:r>
      <w:r w:rsidR="007712E0" w:rsidRPr="008E1C4C">
        <w:rPr>
          <w:b/>
          <w:bCs/>
          <w:sz w:val="20"/>
          <w:szCs w:val="20"/>
        </w:rPr>
        <w:t>STRUMENTI DI MONITORAGGIO</w:t>
      </w:r>
      <w:r w:rsidR="007712E0">
        <w:rPr>
          <w:b/>
          <w:bCs/>
          <w:sz w:val="20"/>
          <w:szCs w:val="20"/>
        </w:rPr>
        <w:t xml:space="preserve"> </w:t>
      </w:r>
      <w:r w:rsidR="001B2CF3">
        <w:rPr>
          <w:b/>
          <w:bCs/>
          <w:sz w:val="20"/>
          <w:szCs w:val="20"/>
        </w:rPr>
        <w:t xml:space="preserve">(Indicare </w:t>
      </w:r>
      <w:r w:rsidR="001B2CF3" w:rsidRPr="001B2CF3">
        <w:rPr>
          <w:bCs/>
          <w:i/>
          <w:sz w:val="20"/>
          <w:szCs w:val="20"/>
        </w:rPr>
        <w:t>quale tipologie di strumento si intende utilizzare</w:t>
      </w:r>
      <w:r w:rsidR="001B2CF3">
        <w:rPr>
          <w:b/>
          <w:bCs/>
          <w:sz w:val="20"/>
          <w:szCs w:val="20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7712E0" w:rsidRPr="008E1C4C" w14:paraId="4BC5EAB5" w14:textId="77777777" w:rsidTr="007712E0">
        <w:tc>
          <w:tcPr>
            <w:tcW w:w="2770" w:type="dxa"/>
          </w:tcPr>
          <w:p w14:paraId="12F3BD51" w14:textId="77777777" w:rsidR="007712E0" w:rsidRPr="0001784F" w:rsidRDefault="0001784F" w:rsidP="007712E0">
            <w:pPr>
              <w:spacing w:before="60" w:after="60"/>
              <w:rPr>
                <w:b/>
                <w:sz w:val="20"/>
                <w:szCs w:val="20"/>
              </w:rPr>
            </w:pPr>
            <w:r w:rsidRPr="0001784F">
              <w:rPr>
                <w:b/>
                <w:sz w:val="20"/>
                <w:szCs w:val="20"/>
              </w:rPr>
              <w:t>Monitoraggio in ingresso</w:t>
            </w:r>
          </w:p>
          <w:p w14:paraId="2BB294F5" w14:textId="77777777" w:rsidR="0001784F" w:rsidRDefault="0001784F" w:rsidP="007712E0">
            <w:pPr>
              <w:spacing w:before="60" w:after="60"/>
              <w:rPr>
                <w:sz w:val="20"/>
                <w:szCs w:val="20"/>
              </w:rPr>
            </w:pPr>
          </w:p>
          <w:p w14:paraId="7D094E3F" w14:textId="77777777" w:rsidR="007712E0" w:rsidRPr="008E1C4C" w:rsidRDefault="007712E0" w:rsidP="007712E0">
            <w:pPr>
              <w:spacing w:before="60" w:after="60"/>
              <w:rPr>
                <w:sz w:val="20"/>
                <w:szCs w:val="20"/>
              </w:rPr>
            </w:pPr>
            <w:r w:rsidRPr="008E1C4C">
              <w:rPr>
                <w:sz w:val="20"/>
                <w:szCs w:val="20"/>
              </w:rPr>
              <w:sym w:font="Wingdings 2" w:char="F0A3"/>
            </w:r>
            <w:r w:rsidRPr="008E1C4C">
              <w:rPr>
                <w:sz w:val="20"/>
                <w:szCs w:val="20"/>
              </w:rPr>
              <w:t xml:space="preserve"> Questionario / Schede</w:t>
            </w:r>
          </w:p>
          <w:p w14:paraId="690BBF85" w14:textId="77777777" w:rsidR="0001784F" w:rsidRPr="0001784F" w:rsidRDefault="0001784F" w:rsidP="0001784F">
            <w:pPr>
              <w:spacing w:before="60" w:after="60"/>
              <w:rPr>
                <w:b/>
                <w:sz w:val="20"/>
                <w:szCs w:val="20"/>
              </w:rPr>
            </w:pPr>
          </w:p>
          <w:p w14:paraId="02BF3C3E" w14:textId="77777777" w:rsidR="0001784F" w:rsidRPr="0001784F" w:rsidRDefault="0001784F" w:rsidP="0001784F">
            <w:pPr>
              <w:spacing w:before="60" w:after="60"/>
              <w:rPr>
                <w:b/>
                <w:sz w:val="20"/>
                <w:szCs w:val="20"/>
              </w:rPr>
            </w:pPr>
            <w:r w:rsidRPr="0001784F">
              <w:rPr>
                <w:b/>
                <w:sz w:val="20"/>
                <w:szCs w:val="20"/>
              </w:rPr>
              <w:t xml:space="preserve">Monitoraggio in </w:t>
            </w:r>
            <w:r w:rsidR="00E1519B">
              <w:rPr>
                <w:b/>
                <w:sz w:val="20"/>
                <w:szCs w:val="20"/>
              </w:rPr>
              <w:t>itiner</w:t>
            </w:r>
            <w:r w:rsidRPr="0001784F">
              <w:rPr>
                <w:b/>
                <w:sz w:val="20"/>
                <w:szCs w:val="20"/>
              </w:rPr>
              <w:t>e</w:t>
            </w:r>
          </w:p>
          <w:p w14:paraId="7D76D1B7" w14:textId="77777777" w:rsidR="0001784F" w:rsidRDefault="0001784F" w:rsidP="0001784F">
            <w:pPr>
              <w:spacing w:before="60" w:after="60"/>
              <w:rPr>
                <w:sz w:val="20"/>
                <w:szCs w:val="20"/>
              </w:rPr>
            </w:pPr>
          </w:p>
          <w:p w14:paraId="5258465A" w14:textId="77777777" w:rsidR="0001784F" w:rsidRPr="008E1C4C" w:rsidRDefault="0001784F" w:rsidP="0001784F">
            <w:pPr>
              <w:spacing w:before="60" w:after="60"/>
              <w:rPr>
                <w:sz w:val="20"/>
                <w:szCs w:val="20"/>
              </w:rPr>
            </w:pPr>
            <w:r w:rsidRPr="008E1C4C">
              <w:rPr>
                <w:sz w:val="20"/>
                <w:szCs w:val="20"/>
              </w:rPr>
              <w:sym w:font="Wingdings 2" w:char="F0A3"/>
            </w:r>
            <w:r w:rsidRPr="008E1C4C">
              <w:rPr>
                <w:sz w:val="20"/>
                <w:szCs w:val="20"/>
              </w:rPr>
              <w:t xml:space="preserve"> Questionario / Schede</w:t>
            </w:r>
          </w:p>
          <w:p w14:paraId="1F8FD89E" w14:textId="77777777" w:rsidR="007712E0" w:rsidRDefault="007712E0" w:rsidP="007712E0">
            <w:pPr>
              <w:spacing w:before="60" w:after="60"/>
              <w:rPr>
                <w:sz w:val="20"/>
                <w:szCs w:val="20"/>
              </w:rPr>
            </w:pPr>
          </w:p>
          <w:p w14:paraId="6C75EAC8" w14:textId="77777777" w:rsidR="0001784F" w:rsidRDefault="0001784F" w:rsidP="007712E0">
            <w:pPr>
              <w:spacing w:before="60" w:after="60"/>
              <w:rPr>
                <w:b/>
                <w:sz w:val="20"/>
                <w:szCs w:val="20"/>
              </w:rPr>
            </w:pPr>
            <w:r w:rsidRPr="0001784F">
              <w:rPr>
                <w:b/>
                <w:sz w:val="20"/>
                <w:szCs w:val="20"/>
              </w:rPr>
              <w:t>Monitoraggio in uscita</w:t>
            </w:r>
          </w:p>
          <w:p w14:paraId="02BCDC24" w14:textId="77777777" w:rsidR="0001784F" w:rsidRDefault="0001784F" w:rsidP="007712E0">
            <w:pPr>
              <w:spacing w:before="60" w:after="60"/>
              <w:rPr>
                <w:b/>
                <w:sz w:val="20"/>
                <w:szCs w:val="20"/>
              </w:rPr>
            </w:pPr>
          </w:p>
          <w:p w14:paraId="225610B2" w14:textId="7F499C02" w:rsidR="0001784F" w:rsidRPr="006B66DD" w:rsidRDefault="0001784F" w:rsidP="006B66DD">
            <w:pPr>
              <w:pStyle w:val="Paragrafoelenco"/>
              <w:numPr>
                <w:ilvl w:val="0"/>
                <w:numId w:val="14"/>
              </w:numPr>
              <w:spacing w:before="60" w:after="60"/>
              <w:rPr>
                <w:sz w:val="20"/>
                <w:szCs w:val="20"/>
              </w:rPr>
            </w:pPr>
            <w:r w:rsidRPr="006B66DD">
              <w:rPr>
                <w:sz w:val="20"/>
                <w:szCs w:val="20"/>
              </w:rPr>
              <w:t>Questionario / Schede</w:t>
            </w:r>
          </w:p>
          <w:p w14:paraId="5ACB384F" w14:textId="77777777" w:rsidR="0001784F" w:rsidRPr="0001784F" w:rsidRDefault="0001784F" w:rsidP="007712E0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413C0FA8" w14:textId="77777777" w:rsidR="007712E0" w:rsidRPr="008E1C4C" w:rsidRDefault="007712E0" w:rsidP="007712E0">
            <w:pPr>
              <w:spacing w:before="60" w:after="60"/>
              <w:rPr>
                <w:sz w:val="20"/>
                <w:szCs w:val="20"/>
              </w:rPr>
            </w:pPr>
          </w:p>
          <w:p w14:paraId="38317B85" w14:textId="77777777" w:rsidR="0001784F" w:rsidRDefault="0001784F" w:rsidP="007712E0">
            <w:pPr>
              <w:spacing w:before="60" w:after="60"/>
              <w:rPr>
                <w:sz w:val="20"/>
                <w:szCs w:val="20"/>
              </w:rPr>
            </w:pPr>
          </w:p>
          <w:p w14:paraId="5D5C6ED6" w14:textId="067E93BC" w:rsidR="007712E0" w:rsidRDefault="007712E0" w:rsidP="007712E0">
            <w:pPr>
              <w:spacing w:before="60" w:after="60"/>
              <w:rPr>
                <w:sz w:val="20"/>
                <w:szCs w:val="20"/>
              </w:rPr>
            </w:pPr>
            <w:r w:rsidRPr="008E1C4C">
              <w:rPr>
                <w:sz w:val="20"/>
                <w:szCs w:val="20"/>
              </w:rPr>
              <w:sym w:font="Wingdings 2" w:char="F0A3"/>
            </w:r>
            <w:r w:rsidRPr="008E1C4C">
              <w:rPr>
                <w:sz w:val="20"/>
                <w:szCs w:val="20"/>
              </w:rPr>
              <w:t xml:space="preserve"> report        </w:t>
            </w:r>
            <w:r w:rsidR="006B66DD" w:rsidRPr="008E1C4C">
              <w:rPr>
                <w:sz w:val="20"/>
                <w:szCs w:val="20"/>
              </w:rPr>
              <w:sym w:font="Wingdings 2" w:char="F0A3"/>
            </w:r>
            <w:r w:rsidR="006B66DD" w:rsidRPr="008E1C4C">
              <w:rPr>
                <w:sz w:val="20"/>
                <w:szCs w:val="20"/>
              </w:rPr>
              <w:t xml:space="preserve"> </w:t>
            </w:r>
            <w:r w:rsidR="006B66DD">
              <w:rPr>
                <w:sz w:val="20"/>
                <w:szCs w:val="20"/>
              </w:rPr>
              <w:t>a</w:t>
            </w:r>
            <w:r w:rsidR="006B66DD" w:rsidRPr="008E1C4C">
              <w:rPr>
                <w:sz w:val="20"/>
                <w:szCs w:val="20"/>
              </w:rPr>
              <w:t>ltro (specificare) ________________________________</w:t>
            </w:r>
          </w:p>
          <w:p w14:paraId="3E14F98F" w14:textId="77777777" w:rsidR="0001784F" w:rsidRDefault="0001784F" w:rsidP="007712E0">
            <w:pPr>
              <w:spacing w:before="60" w:after="60"/>
              <w:rPr>
                <w:sz w:val="20"/>
                <w:szCs w:val="20"/>
              </w:rPr>
            </w:pPr>
          </w:p>
          <w:p w14:paraId="45B6B96B" w14:textId="77777777" w:rsidR="0001784F" w:rsidRDefault="0001784F" w:rsidP="0001784F">
            <w:pPr>
              <w:spacing w:before="60" w:after="60"/>
              <w:rPr>
                <w:sz w:val="20"/>
                <w:szCs w:val="20"/>
              </w:rPr>
            </w:pPr>
          </w:p>
          <w:p w14:paraId="0DF408E1" w14:textId="77777777" w:rsidR="0001784F" w:rsidRDefault="0001784F" w:rsidP="0001784F">
            <w:pPr>
              <w:spacing w:before="60" w:after="60"/>
              <w:rPr>
                <w:sz w:val="20"/>
                <w:szCs w:val="20"/>
              </w:rPr>
            </w:pPr>
          </w:p>
          <w:p w14:paraId="66054C65" w14:textId="77777777" w:rsidR="0001784F" w:rsidRDefault="0001784F" w:rsidP="0001784F">
            <w:pPr>
              <w:spacing w:before="60" w:after="60"/>
              <w:rPr>
                <w:sz w:val="20"/>
                <w:szCs w:val="20"/>
              </w:rPr>
            </w:pPr>
            <w:r w:rsidRPr="008E1C4C">
              <w:rPr>
                <w:sz w:val="20"/>
                <w:szCs w:val="20"/>
              </w:rPr>
              <w:sym w:font="Wingdings 2" w:char="F0A3"/>
            </w:r>
            <w:r w:rsidRPr="008E1C4C">
              <w:rPr>
                <w:sz w:val="20"/>
                <w:szCs w:val="20"/>
              </w:rPr>
              <w:t xml:space="preserve"> report        </w:t>
            </w:r>
            <w:r w:rsidRPr="008E1C4C">
              <w:rPr>
                <w:sz w:val="20"/>
                <w:szCs w:val="20"/>
              </w:rPr>
              <w:sym w:font="Wingdings 2" w:char="F0A3"/>
            </w:r>
            <w:r w:rsidRPr="008E1C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8E1C4C">
              <w:rPr>
                <w:sz w:val="20"/>
                <w:szCs w:val="20"/>
              </w:rPr>
              <w:t>ltro (specificare) ________________________________</w:t>
            </w:r>
          </w:p>
          <w:p w14:paraId="7450A26B" w14:textId="77777777" w:rsidR="0001784F" w:rsidRDefault="0001784F" w:rsidP="0001784F">
            <w:pPr>
              <w:spacing w:before="60" w:after="60"/>
              <w:rPr>
                <w:sz w:val="20"/>
                <w:szCs w:val="20"/>
              </w:rPr>
            </w:pPr>
          </w:p>
          <w:p w14:paraId="5473DA02" w14:textId="77777777" w:rsidR="0001784F" w:rsidRDefault="0001784F" w:rsidP="0001784F">
            <w:pPr>
              <w:spacing w:before="60" w:after="60"/>
              <w:rPr>
                <w:sz w:val="20"/>
                <w:szCs w:val="20"/>
              </w:rPr>
            </w:pPr>
          </w:p>
          <w:p w14:paraId="7B7F515F" w14:textId="77777777" w:rsidR="0001784F" w:rsidRDefault="0001784F" w:rsidP="007712E0">
            <w:pPr>
              <w:spacing w:before="60" w:after="60"/>
              <w:rPr>
                <w:sz w:val="20"/>
                <w:szCs w:val="20"/>
              </w:rPr>
            </w:pPr>
          </w:p>
          <w:p w14:paraId="5E6190C3" w14:textId="412BA0F1" w:rsidR="0001784F" w:rsidRDefault="0001784F" w:rsidP="0001784F">
            <w:pPr>
              <w:spacing w:before="60" w:after="60"/>
              <w:rPr>
                <w:sz w:val="20"/>
                <w:szCs w:val="20"/>
              </w:rPr>
            </w:pPr>
            <w:r w:rsidRPr="008E1C4C">
              <w:rPr>
                <w:sz w:val="20"/>
                <w:szCs w:val="20"/>
              </w:rPr>
              <w:sym w:font="Wingdings 2" w:char="F0A3"/>
            </w:r>
            <w:r w:rsidRPr="008E1C4C">
              <w:rPr>
                <w:sz w:val="20"/>
                <w:szCs w:val="20"/>
              </w:rPr>
              <w:t xml:space="preserve"> report        </w:t>
            </w:r>
            <w:r w:rsidR="006B66DD" w:rsidRPr="008E1C4C">
              <w:rPr>
                <w:sz w:val="20"/>
                <w:szCs w:val="20"/>
              </w:rPr>
              <w:sym w:font="Wingdings 2" w:char="F0A3"/>
            </w:r>
            <w:r w:rsidR="006B66DD" w:rsidRPr="008E1C4C">
              <w:rPr>
                <w:sz w:val="20"/>
                <w:szCs w:val="20"/>
              </w:rPr>
              <w:t xml:space="preserve"> </w:t>
            </w:r>
            <w:r w:rsidR="006B66DD">
              <w:rPr>
                <w:sz w:val="20"/>
                <w:szCs w:val="20"/>
              </w:rPr>
              <w:t>a</w:t>
            </w:r>
            <w:r w:rsidR="006B66DD" w:rsidRPr="008E1C4C">
              <w:rPr>
                <w:sz w:val="20"/>
                <w:szCs w:val="20"/>
              </w:rPr>
              <w:t>ltro (specificare) ________________________________</w:t>
            </w:r>
          </w:p>
          <w:p w14:paraId="5FFB6E5E" w14:textId="77777777" w:rsidR="0001784F" w:rsidRPr="008E1C4C" w:rsidRDefault="0001784F" w:rsidP="007712E0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2CA0470" w14:textId="77777777" w:rsidR="007712E0" w:rsidRDefault="007712E0" w:rsidP="007712E0">
      <w:pPr>
        <w:rPr>
          <w:b/>
          <w:bCs/>
          <w:sz w:val="20"/>
          <w:szCs w:val="20"/>
        </w:rPr>
      </w:pPr>
    </w:p>
    <w:p w14:paraId="1B18F8A2" w14:textId="77777777" w:rsidR="0001784F" w:rsidRDefault="0001784F" w:rsidP="004A06C3">
      <w:pPr>
        <w:rPr>
          <w:b/>
          <w:bCs/>
          <w:sz w:val="20"/>
          <w:szCs w:val="20"/>
        </w:rPr>
      </w:pPr>
    </w:p>
    <w:p w14:paraId="28071E52" w14:textId="77777777" w:rsidR="004A06C3" w:rsidRDefault="00477424" w:rsidP="004A06C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</w:t>
      </w:r>
      <w:r w:rsidR="004A06C3" w:rsidRPr="00981DFA">
        <w:rPr>
          <w:b/>
          <w:bCs/>
          <w:sz w:val="20"/>
          <w:szCs w:val="20"/>
        </w:rPr>
        <w:t xml:space="preserve">RISULTATI ATTESI </w:t>
      </w:r>
      <w:r w:rsidR="004A06C3">
        <w:rPr>
          <w:b/>
          <w:bCs/>
          <w:sz w:val="20"/>
          <w:szCs w:val="20"/>
        </w:rPr>
        <w:t xml:space="preserve"> (</w:t>
      </w:r>
      <w:r w:rsidR="004A06C3">
        <w:rPr>
          <w:bCs/>
          <w:i/>
          <w:sz w:val="20"/>
          <w:szCs w:val="20"/>
        </w:rPr>
        <w:t xml:space="preserve">indicare i risultati attesi se il progetto è strutturato su un solo anno </w:t>
      </w:r>
      <w:r w:rsidR="004A06C3">
        <w:rPr>
          <w:b/>
          <w:bCs/>
          <w:sz w:val="20"/>
          <w:szCs w:val="20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4A06C3" w:rsidRPr="008E1C4C" w14:paraId="7E01541D" w14:textId="77777777" w:rsidTr="006D7268">
        <w:tc>
          <w:tcPr>
            <w:tcW w:w="2770" w:type="dxa"/>
          </w:tcPr>
          <w:p w14:paraId="3422F480" w14:textId="77777777" w:rsidR="004A06C3" w:rsidRPr="008E1C4C" w:rsidRDefault="004A06C3" w:rsidP="006D726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3C0A9BA1" w14:textId="3167BDAE" w:rsidR="004A06C3" w:rsidRPr="008E1C4C" w:rsidRDefault="004A06C3" w:rsidP="006D726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404DA91" w14:textId="77777777" w:rsidR="004A06C3" w:rsidRDefault="004A06C3" w:rsidP="004A06C3">
      <w:pPr>
        <w:rPr>
          <w:b/>
          <w:bCs/>
          <w:sz w:val="20"/>
          <w:szCs w:val="20"/>
        </w:rPr>
      </w:pPr>
    </w:p>
    <w:p w14:paraId="1941B43C" w14:textId="77777777" w:rsidR="0016398D" w:rsidRDefault="0016398D" w:rsidP="004A06C3">
      <w:pPr>
        <w:rPr>
          <w:b/>
          <w:bCs/>
          <w:sz w:val="20"/>
          <w:szCs w:val="20"/>
        </w:rPr>
      </w:pPr>
    </w:p>
    <w:p w14:paraId="08AC272F" w14:textId="77777777" w:rsidR="004A06C3" w:rsidRPr="008E1C4C" w:rsidRDefault="00477424" w:rsidP="004A06C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</w:t>
      </w:r>
      <w:r w:rsidR="004A06C3">
        <w:rPr>
          <w:b/>
          <w:bCs/>
          <w:sz w:val="20"/>
          <w:szCs w:val="20"/>
        </w:rPr>
        <w:t>STATI  DI AVANZAMENTO (</w:t>
      </w:r>
      <w:r w:rsidR="004A06C3">
        <w:rPr>
          <w:bCs/>
          <w:i/>
          <w:sz w:val="20"/>
          <w:szCs w:val="20"/>
        </w:rPr>
        <w:t>Se il progetto è su più anni, indicare il punto di sviluppo intermedio</w:t>
      </w:r>
      <w:r w:rsidR="003821CA">
        <w:rPr>
          <w:bCs/>
          <w:i/>
          <w:sz w:val="20"/>
          <w:szCs w:val="20"/>
        </w:rPr>
        <w:t xml:space="preserve"> atteso alla fine d</w:t>
      </w:r>
      <w:r w:rsidR="004A06C3">
        <w:rPr>
          <w:bCs/>
          <w:i/>
          <w:sz w:val="20"/>
          <w:szCs w:val="20"/>
        </w:rPr>
        <w:t xml:space="preserve">i ciascun anno </w:t>
      </w:r>
      <w:r w:rsidR="004A06C3">
        <w:rPr>
          <w:b/>
          <w:bCs/>
          <w:sz w:val="20"/>
          <w:szCs w:val="20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4A06C3" w:rsidRPr="008E1C4C" w14:paraId="7D49E808" w14:textId="77777777" w:rsidTr="006D7268">
        <w:tc>
          <w:tcPr>
            <w:tcW w:w="2770" w:type="dxa"/>
          </w:tcPr>
          <w:p w14:paraId="4F67F131" w14:textId="77777777" w:rsidR="004A06C3" w:rsidRPr="008E1C4C" w:rsidRDefault="004A06C3" w:rsidP="006D7268">
            <w:pPr>
              <w:spacing w:before="60" w:after="60"/>
              <w:rPr>
                <w:sz w:val="20"/>
                <w:szCs w:val="20"/>
              </w:rPr>
            </w:pPr>
          </w:p>
          <w:p w14:paraId="619CCAB4" w14:textId="77777777" w:rsidR="004A06C3" w:rsidRPr="008E1C4C" w:rsidRDefault="004A06C3" w:rsidP="004A06C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5719366D" w14:textId="77777777" w:rsidR="004A06C3" w:rsidRPr="008E1C4C" w:rsidRDefault="004A06C3" w:rsidP="006D726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7578574" w14:textId="77777777" w:rsidR="004A06C3" w:rsidRDefault="004A06C3" w:rsidP="007712E0">
      <w:pPr>
        <w:rPr>
          <w:b/>
          <w:bCs/>
          <w:sz w:val="20"/>
          <w:szCs w:val="20"/>
        </w:rPr>
      </w:pPr>
    </w:p>
    <w:p w14:paraId="13A76113" w14:textId="77777777" w:rsidR="0016398D" w:rsidRDefault="0016398D" w:rsidP="007712E0">
      <w:pPr>
        <w:rPr>
          <w:b/>
          <w:bCs/>
          <w:sz w:val="20"/>
          <w:szCs w:val="20"/>
        </w:rPr>
      </w:pPr>
    </w:p>
    <w:p w14:paraId="1743D6A5" w14:textId="77777777" w:rsidR="004B0D19" w:rsidRPr="008E1C4C" w:rsidRDefault="00477424" w:rsidP="004B0D1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14.</w:t>
      </w:r>
      <w:r w:rsidR="004B0D19">
        <w:rPr>
          <w:b/>
          <w:bCs/>
          <w:sz w:val="20"/>
          <w:szCs w:val="20"/>
        </w:rPr>
        <w:t>INDICATORI UTILIZZATI  (</w:t>
      </w:r>
      <w:r w:rsidR="00A05055">
        <w:rPr>
          <w:bCs/>
          <w:i/>
          <w:sz w:val="20"/>
          <w:szCs w:val="20"/>
        </w:rPr>
        <w:t xml:space="preserve">Specificare </w:t>
      </w:r>
      <w:r w:rsidR="004B0D19">
        <w:rPr>
          <w:bCs/>
          <w:i/>
          <w:sz w:val="20"/>
          <w:szCs w:val="20"/>
        </w:rPr>
        <w:t>quali indicatori si propongono per misurare il livello di raggiungimento dei risultati alla fine del processo)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4B0D19" w:rsidRPr="008E1C4C" w14:paraId="6E86A633" w14:textId="77777777" w:rsidTr="006D7268">
        <w:tc>
          <w:tcPr>
            <w:tcW w:w="2770" w:type="dxa"/>
          </w:tcPr>
          <w:p w14:paraId="208E2906" w14:textId="77777777" w:rsidR="004B0D19" w:rsidRPr="008E1C4C" w:rsidRDefault="004B0D19" w:rsidP="006D7268">
            <w:pPr>
              <w:spacing w:before="60" w:after="60"/>
              <w:rPr>
                <w:sz w:val="20"/>
                <w:szCs w:val="20"/>
              </w:rPr>
            </w:pPr>
          </w:p>
          <w:p w14:paraId="08C87DAF" w14:textId="77777777" w:rsidR="004B0D19" w:rsidRPr="008E1C4C" w:rsidRDefault="004B0D19" w:rsidP="006D726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0E8A6663" w14:textId="77777777" w:rsidR="004B0D19" w:rsidRPr="008E1C4C" w:rsidRDefault="00E12CF2" w:rsidP="006D726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14:paraId="3EA2E23F" w14:textId="77777777" w:rsidR="004B0D19" w:rsidRDefault="004B0D19" w:rsidP="007712E0">
      <w:pPr>
        <w:rPr>
          <w:b/>
          <w:bCs/>
          <w:sz w:val="20"/>
          <w:szCs w:val="20"/>
        </w:rPr>
      </w:pPr>
    </w:p>
    <w:p w14:paraId="09CE5E23" w14:textId="77777777" w:rsidR="0016398D" w:rsidRDefault="0016398D" w:rsidP="007712E0">
      <w:pPr>
        <w:rPr>
          <w:b/>
          <w:bCs/>
          <w:sz w:val="20"/>
          <w:szCs w:val="20"/>
        </w:rPr>
      </w:pPr>
    </w:p>
    <w:p w14:paraId="4CFE109F" w14:textId="77777777" w:rsidR="00A05055" w:rsidRPr="008E1C4C" w:rsidRDefault="00477424" w:rsidP="00A050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15.</w:t>
      </w:r>
      <w:r w:rsidR="00737245">
        <w:rPr>
          <w:b/>
          <w:bCs/>
          <w:sz w:val="20"/>
          <w:szCs w:val="20"/>
        </w:rPr>
        <w:t>VALORI/SI</w:t>
      </w:r>
      <w:r w:rsidR="00A05055">
        <w:rPr>
          <w:b/>
          <w:bCs/>
          <w:sz w:val="20"/>
          <w:szCs w:val="20"/>
        </w:rPr>
        <w:t>TUAZIONI ATTESI  (</w:t>
      </w:r>
      <w:r w:rsidR="00764EC2">
        <w:rPr>
          <w:bCs/>
          <w:i/>
          <w:sz w:val="20"/>
          <w:szCs w:val="20"/>
        </w:rPr>
        <w:t>C</w:t>
      </w:r>
      <w:r w:rsidR="00A05055">
        <w:rPr>
          <w:bCs/>
          <w:i/>
          <w:sz w:val="20"/>
          <w:szCs w:val="20"/>
        </w:rPr>
        <w:t>on riferimento agli indicatori utilizzati</w:t>
      </w:r>
      <w:r w:rsidR="00764EC2">
        <w:rPr>
          <w:bCs/>
          <w:i/>
          <w:sz w:val="20"/>
          <w:szCs w:val="20"/>
        </w:rPr>
        <w:t xml:space="preserve"> al termine del processo)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A05055" w:rsidRPr="008E1C4C" w14:paraId="50ACCD6F" w14:textId="77777777" w:rsidTr="006D7268">
        <w:tc>
          <w:tcPr>
            <w:tcW w:w="2770" w:type="dxa"/>
          </w:tcPr>
          <w:p w14:paraId="49D08E89" w14:textId="77777777" w:rsidR="00A05055" w:rsidRPr="008E1C4C" w:rsidRDefault="00A05055" w:rsidP="006D7268">
            <w:pPr>
              <w:spacing w:before="60" w:after="60"/>
              <w:rPr>
                <w:sz w:val="20"/>
                <w:szCs w:val="20"/>
              </w:rPr>
            </w:pPr>
          </w:p>
          <w:p w14:paraId="60F8F163" w14:textId="77777777" w:rsidR="00A05055" w:rsidRPr="008E1C4C" w:rsidRDefault="00A05055" w:rsidP="006D726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49515814" w14:textId="73E48C3B" w:rsidR="00A05055" w:rsidRPr="008E1C4C" w:rsidRDefault="00A05055" w:rsidP="006D726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051F0D2" w14:textId="77777777" w:rsidR="002402D1" w:rsidRDefault="002402D1" w:rsidP="002402D1">
      <w:pPr>
        <w:rPr>
          <w:b/>
          <w:bCs/>
          <w:sz w:val="20"/>
          <w:szCs w:val="20"/>
        </w:rPr>
      </w:pPr>
    </w:p>
    <w:p w14:paraId="3290656F" w14:textId="77777777" w:rsidR="002402D1" w:rsidRDefault="002402D1" w:rsidP="002402D1">
      <w:pPr>
        <w:rPr>
          <w:b/>
          <w:bCs/>
          <w:sz w:val="20"/>
          <w:szCs w:val="20"/>
        </w:rPr>
      </w:pPr>
    </w:p>
    <w:p w14:paraId="68900F31" w14:textId="77777777" w:rsidR="004A06C3" w:rsidRPr="00981DFA" w:rsidRDefault="00477424" w:rsidP="004A06C3">
      <w:p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16.</w:t>
      </w:r>
      <w:r w:rsidR="004A06C3" w:rsidRPr="00981DFA">
        <w:rPr>
          <w:b/>
          <w:bCs/>
          <w:sz w:val="20"/>
          <w:szCs w:val="20"/>
        </w:rPr>
        <w:t xml:space="preserve">PRODOTTI FINALI </w:t>
      </w:r>
      <w:r w:rsidR="004A06C3" w:rsidRPr="00981DFA">
        <w:rPr>
          <w:sz w:val="20"/>
          <w:szCs w:val="20"/>
        </w:rPr>
        <w:t>(</w:t>
      </w:r>
      <w:r w:rsidR="004A06C3" w:rsidRPr="00632A35">
        <w:rPr>
          <w:i/>
          <w:sz w:val="20"/>
          <w:szCs w:val="20"/>
        </w:rPr>
        <w:t>esempi: giornalino, conseguimento certificazione, gara, mostra, ecc.)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9"/>
      </w:tblGrid>
      <w:tr w:rsidR="004A06C3" w:rsidRPr="00981DFA" w14:paraId="16B09097" w14:textId="77777777" w:rsidTr="006D7268">
        <w:tc>
          <w:tcPr>
            <w:tcW w:w="9679" w:type="dxa"/>
          </w:tcPr>
          <w:p w14:paraId="478B272A" w14:textId="77777777" w:rsidR="004A06C3" w:rsidRDefault="004A06C3" w:rsidP="00E53C9B">
            <w:pPr>
              <w:ind w:left="180"/>
              <w:rPr>
                <w:sz w:val="20"/>
                <w:szCs w:val="20"/>
              </w:rPr>
            </w:pPr>
          </w:p>
          <w:p w14:paraId="79A3A9A8" w14:textId="21E4B357" w:rsidR="007D3CC6" w:rsidRPr="00E53C9B" w:rsidRDefault="007D3CC6" w:rsidP="00E53C9B">
            <w:pPr>
              <w:ind w:left="180"/>
              <w:rPr>
                <w:sz w:val="20"/>
                <w:szCs w:val="20"/>
              </w:rPr>
            </w:pPr>
          </w:p>
        </w:tc>
      </w:tr>
    </w:tbl>
    <w:p w14:paraId="0EA79C64" w14:textId="77777777" w:rsidR="004A06C3" w:rsidRDefault="004A06C3" w:rsidP="007712E0">
      <w:pPr>
        <w:rPr>
          <w:b/>
          <w:bCs/>
          <w:sz w:val="20"/>
          <w:szCs w:val="20"/>
        </w:rPr>
      </w:pPr>
    </w:p>
    <w:p w14:paraId="4F277042" w14:textId="77777777" w:rsidR="0032605B" w:rsidRDefault="0032605B" w:rsidP="007712E0">
      <w:pPr>
        <w:rPr>
          <w:b/>
          <w:bCs/>
          <w:sz w:val="20"/>
          <w:szCs w:val="20"/>
        </w:rPr>
      </w:pPr>
    </w:p>
    <w:p w14:paraId="370A7C34" w14:textId="77777777" w:rsidR="00246E14" w:rsidRPr="00246E14" w:rsidRDefault="00477424" w:rsidP="00246E14">
      <w:pPr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>17.</w:t>
      </w:r>
      <w:r w:rsidR="007712E0" w:rsidRPr="008E1C4C">
        <w:rPr>
          <w:b/>
          <w:bCs/>
          <w:sz w:val="20"/>
          <w:szCs w:val="20"/>
        </w:rPr>
        <w:t xml:space="preserve">DURATA </w:t>
      </w:r>
      <w:r w:rsidR="00246E14">
        <w:rPr>
          <w:b/>
          <w:bCs/>
          <w:sz w:val="20"/>
          <w:szCs w:val="20"/>
        </w:rPr>
        <w:t>(</w:t>
      </w:r>
      <w:r w:rsidR="00246E14" w:rsidRPr="00246E14">
        <w:rPr>
          <w:rStyle w:val="Carpredefinitoparagrafo1"/>
          <w:i/>
          <w:sz w:val="20"/>
          <w:szCs w:val="20"/>
        </w:rPr>
        <w:t xml:space="preserve">Descrivere l’arco temporale </w:t>
      </w:r>
      <w:r w:rsidR="00246E14">
        <w:rPr>
          <w:rStyle w:val="Carpredefinitoparagrafo1"/>
          <w:i/>
          <w:sz w:val="20"/>
          <w:szCs w:val="20"/>
        </w:rPr>
        <w:t>nel quale il progetto si attua,</w:t>
      </w:r>
      <w:r w:rsidR="00246E14" w:rsidRPr="00246E14">
        <w:rPr>
          <w:rStyle w:val="Carpredefinitoparagrafo1"/>
          <w:i/>
          <w:sz w:val="20"/>
          <w:szCs w:val="20"/>
        </w:rPr>
        <w:t xml:space="preserve"> individuando le attività da svolgere in un anno separatamente da quelle da svolgere in un altro</w:t>
      </w:r>
      <w:r w:rsidR="00246E14">
        <w:rPr>
          <w:rStyle w:val="Carpredefinitoparagrafo1"/>
          <w:i/>
          <w:sz w:val="20"/>
          <w:szCs w:val="20"/>
        </w:rPr>
        <w:t>)</w:t>
      </w:r>
    </w:p>
    <w:p w14:paraId="284BA3C5" w14:textId="77777777" w:rsidR="000736EF" w:rsidRDefault="000736EF" w:rsidP="007712E0">
      <w:pPr>
        <w:rPr>
          <w:b/>
          <w:bCs/>
          <w:sz w:val="20"/>
          <w:szCs w:val="20"/>
        </w:rPr>
      </w:pPr>
    </w:p>
    <w:p w14:paraId="78D67DFA" w14:textId="7CE974FF" w:rsidR="007712E0" w:rsidRDefault="000736EF" w:rsidP="007712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A.</w:t>
      </w:r>
      <w:r w:rsidR="0004060B">
        <w:rPr>
          <w:b/>
          <w:bCs/>
          <w:sz w:val="20"/>
          <w:szCs w:val="20"/>
        </w:rPr>
        <w:t>S</w:t>
      </w:r>
      <w:r w:rsidR="0084009A">
        <w:rPr>
          <w:b/>
          <w:bCs/>
          <w:sz w:val="20"/>
          <w:szCs w:val="20"/>
        </w:rPr>
        <w:t>.</w:t>
      </w:r>
      <w:r w:rsidR="007D3CC6">
        <w:rPr>
          <w:b/>
          <w:bCs/>
          <w:sz w:val="20"/>
          <w:szCs w:val="20"/>
        </w:rPr>
        <w:t>: _____/________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96"/>
        <w:gridCol w:w="1134"/>
      </w:tblGrid>
      <w:tr w:rsidR="007712E0" w:rsidRPr="009E43F7" w14:paraId="6E36AF75" w14:textId="77777777" w:rsidTr="007D3CC6">
        <w:tc>
          <w:tcPr>
            <w:tcW w:w="988" w:type="dxa"/>
          </w:tcPr>
          <w:p w14:paraId="57ABCF9D" w14:textId="59B157EF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7548942C" w14:textId="77777777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94987" w14:textId="77777777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2E0" w:rsidRPr="009E43F7" w14:paraId="5696E2B8" w14:textId="77777777" w:rsidTr="007D3CC6">
        <w:tc>
          <w:tcPr>
            <w:tcW w:w="988" w:type="dxa"/>
          </w:tcPr>
          <w:p w14:paraId="42F61F9A" w14:textId="03875973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772739C6" w14:textId="77777777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0512C" w14:textId="77777777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5848F99" w14:textId="77777777" w:rsidR="007712E0" w:rsidRDefault="007712E0" w:rsidP="007712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dal    </w:t>
      </w:r>
    </w:p>
    <w:p w14:paraId="7985C9DA" w14:textId="77777777" w:rsidR="007712E0" w:rsidRDefault="007712E0" w:rsidP="007712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al</w:t>
      </w:r>
    </w:p>
    <w:p w14:paraId="1C9DB858" w14:textId="77777777" w:rsidR="007712E0" w:rsidRPr="008E1C4C" w:rsidRDefault="007712E0" w:rsidP="007712E0">
      <w:pPr>
        <w:rPr>
          <w:b/>
          <w:bCs/>
          <w:sz w:val="20"/>
          <w:szCs w:val="20"/>
        </w:rPr>
      </w:pPr>
    </w:p>
    <w:p w14:paraId="69B5BD17" w14:textId="77777777" w:rsidR="007712E0" w:rsidRDefault="007712E0" w:rsidP="007712E0">
      <w:pPr>
        <w:rPr>
          <w:b/>
          <w:bCs/>
          <w:sz w:val="18"/>
          <w:szCs w:val="18"/>
        </w:rPr>
      </w:pPr>
    </w:p>
    <w:p w14:paraId="7C24133D" w14:textId="77777777" w:rsidR="007712E0" w:rsidRDefault="00477424" w:rsidP="007712E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18.</w:t>
      </w:r>
      <w:r w:rsidR="002402D1">
        <w:rPr>
          <w:b/>
          <w:bCs/>
          <w:sz w:val="18"/>
          <w:szCs w:val="18"/>
        </w:rPr>
        <w:t xml:space="preserve">ATTIVITÀ DA SVOLGERE </w:t>
      </w: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060"/>
      </w:tblGrid>
      <w:tr w:rsidR="007712E0" w:rsidRPr="008E1C4C" w14:paraId="782DD597" w14:textId="77777777" w:rsidTr="007712E0">
        <w:tc>
          <w:tcPr>
            <w:tcW w:w="6550" w:type="dxa"/>
          </w:tcPr>
          <w:p w14:paraId="0F02FCFB" w14:textId="77777777" w:rsidR="007712E0" w:rsidRDefault="007712E0" w:rsidP="007712E0">
            <w:pPr>
              <w:spacing w:after="120"/>
              <w:ind w:left="180" w:hanging="180"/>
              <w:rPr>
                <w:sz w:val="20"/>
                <w:szCs w:val="20"/>
              </w:rPr>
            </w:pPr>
          </w:p>
          <w:p w14:paraId="00AFD95E" w14:textId="77777777" w:rsidR="00BB1688" w:rsidRDefault="00BB1688" w:rsidP="007712E0">
            <w:pPr>
              <w:spacing w:after="120"/>
              <w:ind w:left="180" w:hanging="180"/>
              <w:rPr>
                <w:sz w:val="20"/>
                <w:szCs w:val="20"/>
              </w:rPr>
            </w:pPr>
          </w:p>
          <w:p w14:paraId="753296C1" w14:textId="77777777" w:rsidR="00BB1688" w:rsidRPr="008E1C4C" w:rsidRDefault="00BB1688" w:rsidP="007712E0">
            <w:pPr>
              <w:spacing w:after="120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30CE5F61" w14:textId="77777777" w:rsidR="007712E0" w:rsidRPr="008E1C4C" w:rsidRDefault="007712E0" w:rsidP="007712E0">
            <w:pPr>
              <w:spacing w:after="120"/>
              <w:ind w:left="180" w:hanging="180"/>
              <w:rPr>
                <w:sz w:val="20"/>
                <w:szCs w:val="20"/>
              </w:rPr>
            </w:pPr>
          </w:p>
        </w:tc>
      </w:tr>
      <w:tr w:rsidR="007712E0" w:rsidRPr="008E1C4C" w14:paraId="5D23F6C8" w14:textId="77777777" w:rsidTr="007712E0">
        <w:tc>
          <w:tcPr>
            <w:tcW w:w="9610" w:type="dxa"/>
            <w:gridSpan w:val="2"/>
          </w:tcPr>
          <w:p w14:paraId="1167FB64" w14:textId="77777777" w:rsidR="007712E0" w:rsidRPr="008E1C4C" w:rsidRDefault="007712E0" w:rsidP="0032605B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47BF2D20" w14:textId="77777777" w:rsidR="007712E0" w:rsidRDefault="007712E0" w:rsidP="007712E0">
      <w:pPr>
        <w:rPr>
          <w:b/>
          <w:bCs/>
          <w:sz w:val="18"/>
          <w:szCs w:val="18"/>
        </w:rPr>
      </w:pPr>
    </w:p>
    <w:p w14:paraId="0C32EFA2" w14:textId="77777777" w:rsidR="007712E0" w:rsidRPr="00706E4D" w:rsidRDefault="007712E0" w:rsidP="007712E0">
      <w:pPr>
        <w:rPr>
          <w:b/>
          <w:bCs/>
          <w:sz w:val="18"/>
          <w:szCs w:val="18"/>
        </w:rPr>
      </w:pPr>
    </w:p>
    <w:p w14:paraId="191FC683" w14:textId="77777777" w:rsidR="007712E0" w:rsidRDefault="000736EF" w:rsidP="007712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A.S </w:t>
      </w:r>
      <w:r w:rsidR="0084009A">
        <w:rPr>
          <w:b/>
          <w:bCs/>
          <w:sz w:val="20"/>
          <w:szCs w:val="20"/>
        </w:rPr>
        <w:t>……/……</w:t>
      </w:r>
      <w:r w:rsidR="007712E0">
        <w:rPr>
          <w:b/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275"/>
      </w:tblGrid>
      <w:tr w:rsidR="007712E0" w:rsidRPr="009E43F7" w14:paraId="4840ED70" w14:textId="77777777" w:rsidTr="000736EF">
        <w:tc>
          <w:tcPr>
            <w:tcW w:w="817" w:type="dxa"/>
          </w:tcPr>
          <w:p w14:paraId="730F4CF4" w14:textId="77777777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D0823C7" w14:textId="77777777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515BF1" w14:textId="77777777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2E0" w:rsidRPr="009E43F7" w14:paraId="06449C77" w14:textId="77777777" w:rsidTr="000736EF">
        <w:tc>
          <w:tcPr>
            <w:tcW w:w="817" w:type="dxa"/>
          </w:tcPr>
          <w:p w14:paraId="7DE1C710" w14:textId="77777777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99EA7CC" w14:textId="77777777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982808" w14:textId="77777777" w:rsidR="007712E0" w:rsidRPr="009E43F7" w:rsidRDefault="007712E0" w:rsidP="007712E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13347BE" w14:textId="77777777" w:rsidR="007712E0" w:rsidRDefault="007712E0" w:rsidP="007712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dal    </w:t>
      </w:r>
    </w:p>
    <w:p w14:paraId="7753F493" w14:textId="77777777" w:rsidR="00246E14" w:rsidRPr="00246E14" w:rsidRDefault="007712E0" w:rsidP="007712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al</w:t>
      </w:r>
    </w:p>
    <w:p w14:paraId="6ADAA037" w14:textId="77777777" w:rsidR="00246E14" w:rsidRDefault="00246E14" w:rsidP="007712E0">
      <w:pPr>
        <w:rPr>
          <w:b/>
          <w:bCs/>
          <w:sz w:val="18"/>
          <w:szCs w:val="18"/>
        </w:rPr>
      </w:pPr>
    </w:p>
    <w:p w14:paraId="60413EB6" w14:textId="77777777" w:rsidR="007712E0" w:rsidRDefault="007712E0" w:rsidP="007712E0">
      <w:pPr>
        <w:rPr>
          <w:b/>
          <w:bCs/>
          <w:sz w:val="18"/>
          <w:szCs w:val="18"/>
        </w:rPr>
      </w:pPr>
    </w:p>
    <w:p w14:paraId="420FB923" w14:textId="77777777" w:rsidR="007712E0" w:rsidRDefault="00477424" w:rsidP="007712E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19.</w:t>
      </w:r>
      <w:r w:rsidR="002402D1">
        <w:rPr>
          <w:b/>
          <w:bCs/>
          <w:sz w:val="18"/>
          <w:szCs w:val="18"/>
        </w:rPr>
        <w:t xml:space="preserve">ATTIVITÀ DA SVOLGERE </w:t>
      </w: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060"/>
      </w:tblGrid>
      <w:tr w:rsidR="007712E0" w:rsidRPr="008E1C4C" w14:paraId="6B62155E" w14:textId="77777777" w:rsidTr="007712E0">
        <w:tc>
          <w:tcPr>
            <w:tcW w:w="6550" w:type="dxa"/>
          </w:tcPr>
          <w:p w14:paraId="703E5891" w14:textId="77777777" w:rsidR="007712E0" w:rsidRPr="008E1C4C" w:rsidRDefault="007712E0" w:rsidP="007712E0">
            <w:pPr>
              <w:spacing w:after="120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22D89F40" w14:textId="77777777" w:rsidR="007712E0" w:rsidRPr="008E1C4C" w:rsidRDefault="007712E0" w:rsidP="007712E0">
            <w:pPr>
              <w:spacing w:after="120"/>
              <w:ind w:left="180" w:hanging="180"/>
              <w:rPr>
                <w:sz w:val="20"/>
                <w:szCs w:val="20"/>
              </w:rPr>
            </w:pPr>
          </w:p>
        </w:tc>
      </w:tr>
      <w:tr w:rsidR="007712E0" w:rsidRPr="008E1C4C" w14:paraId="673D292F" w14:textId="77777777" w:rsidTr="007712E0">
        <w:tc>
          <w:tcPr>
            <w:tcW w:w="9610" w:type="dxa"/>
            <w:gridSpan w:val="2"/>
          </w:tcPr>
          <w:p w14:paraId="2CDA9D0D" w14:textId="77777777" w:rsidR="007712E0" w:rsidRDefault="007712E0" w:rsidP="0032605B">
            <w:pPr>
              <w:spacing w:after="120"/>
              <w:rPr>
                <w:sz w:val="20"/>
                <w:szCs w:val="20"/>
              </w:rPr>
            </w:pPr>
          </w:p>
          <w:p w14:paraId="59C7D6C2" w14:textId="77777777" w:rsidR="00BB1688" w:rsidRDefault="00BB1688" w:rsidP="0032605B">
            <w:pPr>
              <w:spacing w:after="120"/>
              <w:rPr>
                <w:sz w:val="20"/>
                <w:szCs w:val="20"/>
              </w:rPr>
            </w:pPr>
          </w:p>
          <w:p w14:paraId="6286C4EA" w14:textId="77777777" w:rsidR="00BB1688" w:rsidRPr="008E1C4C" w:rsidRDefault="00BB1688" w:rsidP="0032605B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3061EAA8" w14:textId="77777777" w:rsidR="00246E14" w:rsidRDefault="00246E14" w:rsidP="007712E0">
      <w:pPr>
        <w:rPr>
          <w:b/>
          <w:bCs/>
          <w:sz w:val="18"/>
          <w:szCs w:val="18"/>
        </w:rPr>
      </w:pPr>
    </w:p>
    <w:p w14:paraId="37740F2A" w14:textId="77777777" w:rsidR="002402D1" w:rsidRDefault="002402D1" w:rsidP="007712E0">
      <w:pPr>
        <w:rPr>
          <w:b/>
          <w:bCs/>
          <w:sz w:val="18"/>
          <w:szCs w:val="18"/>
        </w:rPr>
      </w:pPr>
    </w:p>
    <w:p w14:paraId="7A7699D1" w14:textId="77777777" w:rsidR="00246E14" w:rsidRDefault="007712E0" w:rsidP="00246E14">
      <w:pPr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 </w:t>
      </w:r>
      <w:r w:rsidR="00246E14">
        <w:rPr>
          <w:b/>
          <w:bCs/>
          <w:sz w:val="20"/>
          <w:szCs w:val="20"/>
        </w:rPr>
        <w:t xml:space="preserve">A.S. </w:t>
      </w:r>
      <w:r w:rsidR="0084009A">
        <w:rPr>
          <w:b/>
          <w:bCs/>
          <w:sz w:val="20"/>
          <w:szCs w:val="20"/>
        </w:rPr>
        <w:t>……/…….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134"/>
      </w:tblGrid>
      <w:tr w:rsidR="00246E14" w:rsidRPr="009E43F7" w14:paraId="40B24D7C" w14:textId="77777777" w:rsidTr="006D7268">
        <w:tc>
          <w:tcPr>
            <w:tcW w:w="675" w:type="dxa"/>
          </w:tcPr>
          <w:p w14:paraId="32F7E5C8" w14:textId="77777777" w:rsidR="00246E14" w:rsidRPr="009E43F7" w:rsidRDefault="00246E14" w:rsidP="006D72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B36F110" w14:textId="77777777" w:rsidR="00246E14" w:rsidRPr="009E43F7" w:rsidRDefault="00246E14" w:rsidP="006D72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CAD0A0" w14:textId="77777777" w:rsidR="00246E14" w:rsidRPr="009E43F7" w:rsidRDefault="00246E14" w:rsidP="006D726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6E14" w:rsidRPr="009E43F7" w14:paraId="1613E9A8" w14:textId="77777777" w:rsidTr="006D7268">
        <w:tc>
          <w:tcPr>
            <w:tcW w:w="675" w:type="dxa"/>
          </w:tcPr>
          <w:p w14:paraId="13537334" w14:textId="77777777" w:rsidR="00246E14" w:rsidRPr="009E43F7" w:rsidRDefault="00246E14" w:rsidP="006D72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3774D9D" w14:textId="77777777" w:rsidR="00246E14" w:rsidRPr="009E43F7" w:rsidRDefault="00246E14" w:rsidP="006D72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92A99" w14:textId="77777777" w:rsidR="00246E14" w:rsidRPr="009E43F7" w:rsidRDefault="00246E14" w:rsidP="006D726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4F77CBE" w14:textId="77777777" w:rsidR="00246E14" w:rsidRDefault="00246E14" w:rsidP="00246E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dal    </w:t>
      </w:r>
    </w:p>
    <w:p w14:paraId="75794D07" w14:textId="77777777" w:rsidR="00246E14" w:rsidRDefault="00246E14" w:rsidP="00246E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al</w:t>
      </w:r>
    </w:p>
    <w:p w14:paraId="498CF4BC" w14:textId="77777777" w:rsidR="00246E14" w:rsidRDefault="00246E14" w:rsidP="00246E14">
      <w:pPr>
        <w:rPr>
          <w:b/>
          <w:bCs/>
          <w:sz w:val="18"/>
          <w:szCs w:val="18"/>
        </w:rPr>
      </w:pPr>
    </w:p>
    <w:p w14:paraId="3F95BF6A" w14:textId="77777777" w:rsidR="00246E14" w:rsidRDefault="00246E14" w:rsidP="00246E14">
      <w:pPr>
        <w:rPr>
          <w:b/>
          <w:bCs/>
          <w:sz w:val="18"/>
          <w:szCs w:val="18"/>
        </w:rPr>
      </w:pPr>
    </w:p>
    <w:p w14:paraId="6EDD2DA8" w14:textId="77777777" w:rsidR="00246E14" w:rsidRDefault="00477424" w:rsidP="00246E1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20.</w:t>
      </w:r>
      <w:r w:rsidR="00246E14">
        <w:rPr>
          <w:b/>
          <w:bCs/>
          <w:sz w:val="18"/>
          <w:szCs w:val="18"/>
        </w:rPr>
        <w:t>AT</w:t>
      </w:r>
      <w:r w:rsidR="002402D1">
        <w:rPr>
          <w:b/>
          <w:bCs/>
          <w:sz w:val="18"/>
          <w:szCs w:val="18"/>
        </w:rPr>
        <w:t xml:space="preserve">TIVITÀ DA SVOLGERE </w:t>
      </w: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060"/>
      </w:tblGrid>
      <w:tr w:rsidR="00246E14" w:rsidRPr="008E1C4C" w14:paraId="6A5ECEB9" w14:textId="77777777" w:rsidTr="006D7268">
        <w:tc>
          <w:tcPr>
            <w:tcW w:w="6550" w:type="dxa"/>
          </w:tcPr>
          <w:p w14:paraId="0886DFF3" w14:textId="77777777" w:rsidR="00246E14" w:rsidRPr="008E1C4C" w:rsidRDefault="00246E14" w:rsidP="007D3CC6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394A16F0" w14:textId="77777777" w:rsidR="00246E14" w:rsidRPr="008E1C4C" w:rsidRDefault="00246E14" w:rsidP="006D7268">
            <w:pPr>
              <w:spacing w:after="120"/>
              <w:ind w:left="180" w:hanging="180"/>
              <w:rPr>
                <w:sz w:val="20"/>
                <w:szCs w:val="20"/>
              </w:rPr>
            </w:pPr>
          </w:p>
        </w:tc>
      </w:tr>
      <w:tr w:rsidR="00246E14" w:rsidRPr="008E1C4C" w14:paraId="0EE3C6F1" w14:textId="77777777" w:rsidTr="006D7268">
        <w:tc>
          <w:tcPr>
            <w:tcW w:w="9610" w:type="dxa"/>
            <w:gridSpan w:val="2"/>
          </w:tcPr>
          <w:p w14:paraId="522D91BB" w14:textId="77777777" w:rsidR="00246E14" w:rsidRDefault="00246E14" w:rsidP="006D7268">
            <w:pPr>
              <w:spacing w:after="120"/>
              <w:ind w:left="180" w:hanging="180"/>
              <w:rPr>
                <w:sz w:val="20"/>
                <w:szCs w:val="20"/>
              </w:rPr>
            </w:pPr>
          </w:p>
          <w:p w14:paraId="393C9CCF" w14:textId="77777777" w:rsidR="00BB1688" w:rsidRDefault="00BB1688" w:rsidP="006D7268">
            <w:pPr>
              <w:spacing w:after="120"/>
              <w:ind w:left="180" w:hanging="180"/>
              <w:rPr>
                <w:sz w:val="20"/>
                <w:szCs w:val="20"/>
              </w:rPr>
            </w:pPr>
          </w:p>
          <w:p w14:paraId="65587DED" w14:textId="77777777" w:rsidR="00BB1688" w:rsidRPr="008E1C4C" w:rsidRDefault="00BB1688" w:rsidP="006D7268">
            <w:pPr>
              <w:spacing w:after="120"/>
              <w:ind w:left="180" w:hanging="180"/>
              <w:rPr>
                <w:sz w:val="20"/>
                <w:szCs w:val="20"/>
              </w:rPr>
            </w:pPr>
          </w:p>
        </w:tc>
      </w:tr>
    </w:tbl>
    <w:p w14:paraId="5353B6DC" w14:textId="77777777" w:rsidR="0084009A" w:rsidRDefault="0084009A" w:rsidP="0084009A">
      <w:pPr>
        <w:spacing w:before="9"/>
        <w:rPr>
          <w:sz w:val="28"/>
        </w:rPr>
      </w:pPr>
    </w:p>
    <w:p w14:paraId="4D9AEF50" w14:textId="77777777" w:rsidR="002402D1" w:rsidRDefault="002402D1" w:rsidP="0084009A">
      <w:pPr>
        <w:spacing w:before="9"/>
        <w:rPr>
          <w:sz w:val="28"/>
        </w:rPr>
      </w:pPr>
    </w:p>
    <w:p w14:paraId="7DEBF47B" w14:textId="77777777" w:rsidR="007D3CC6" w:rsidRDefault="007D3CC6" w:rsidP="0084009A">
      <w:pPr>
        <w:spacing w:before="9"/>
        <w:rPr>
          <w:sz w:val="28"/>
        </w:rPr>
      </w:pPr>
    </w:p>
    <w:p w14:paraId="3EEC8DD9" w14:textId="77777777" w:rsidR="007D3CC6" w:rsidRDefault="007D3CC6" w:rsidP="0084009A">
      <w:pPr>
        <w:spacing w:before="9"/>
        <w:rPr>
          <w:sz w:val="28"/>
        </w:rPr>
      </w:pPr>
    </w:p>
    <w:p w14:paraId="74EDD8B7" w14:textId="77777777" w:rsidR="007D3CC6" w:rsidRDefault="007D3CC6" w:rsidP="0084009A">
      <w:pPr>
        <w:spacing w:before="9"/>
        <w:rPr>
          <w:sz w:val="28"/>
        </w:rPr>
      </w:pPr>
    </w:p>
    <w:p w14:paraId="05D31965" w14:textId="77777777" w:rsidR="007D3CC6" w:rsidRDefault="007D3CC6" w:rsidP="0084009A">
      <w:pPr>
        <w:spacing w:before="9"/>
        <w:rPr>
          <w:sz w:val="28"/>
        </w:rPr>
      </w:pPr>
    </w:p>
    <w:p w14:paraId="28D4460C" w14:textId="60CD3B12" w:rsidR="006B66DD" w:rsidRDefault="006B66DD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84009A" w:rsidRPr="0084009A" w14:paraId="435448A3" w14:textId="77777777" w:rsidTr="006B66DD">
        <w:tc>
          <w:tcPr>
            <w:tcW w:w="9636" w:type="dxa"/>
            <w:shd w:val="clear" w:color="auto" w:fill="auto"/>
          </w:tcPr>
          <w:p w14:paraId="4BDB9E4A" w14:textId="77777777" w:rsidR="0084009A" w:rsidRPr="0084009A" w:rsidRDefault="0084009A" w:rsidP="0084009A">
            <w:pPr>
              <w:jc w:val="center"/>
              <w:rPr>
                <w:b/>
                <w:bCs/>
              </w:rPr>
            </w:pPr>
            <w:r w:rsidRPr="0084009A">
              <w:rPr>
                <w:b/>
                <w:bCs/>
              </w:rPr>
              <w:lastRenderedPageBreak/>
              <w:t>SCHEDA FINANZIARIA</w:t>
            </w:r>
          </w:p>
        </w:tc>
      </w:tr>
    </w:tbl>
    <w:p w14:paraId="13736132" w14:textId="77777777" w:rsidR="0084009A" w:rsidRDefault="0084009A" w:rsidP="0084009A">
      <w:pPr>
        <w:spacing w:before="4" w:after="1"/>
        <w:rPr>
          <w:sz w:val="21"/>
        </w:rPr>
      </w:pPr>
    </w:p>
    <w:p w14:paraId="4C6475AF" w14:textId="77777777" w:rsidR="00E11AD9" w:rsidRDefault="00E11AD9" w:rsidP="0084009A">
      <w:pPr>
        <w:spacing w:before="4" w:after="1"/>
        <w:rPr>
          <w:sz w:val="21"/>
        </w:rPr>
      </w:pPr>
    </w:p>
    <w:tbl>
      <w:tblPr>
        <w:tblW w:w="9788" w:type="dxa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991"/>
        <w:gridCol w:w="5182"/>
      </w:tblGrid>
      <w:tr w:rsidR="00E11AD9" w14:paraId="449B640A" w14:textId="77777777" w:rsidTr="00400D01">
        <w:trPr>
          <w:trHeight w:val="553"/>
        </w:trPr>
        <w:tc>
          <w:tcPr>
            <w:tcW w:w="3615" w:type="dxa"/>
            <w:shd w:val="clear" w:color="auto" w:fill="auto"/>
          </w:tcPr>
          <w:p w14:paraId="45038F18" w14:textId="77777777" w:rsidR="00E11AD9" w:rsidRPr="0084009A" w:rsidRDefault="00E11AD9" w:rsidP="00400D01">
            <w:pPr>
              <w:pStyle w:val="TableParagraph"/>
              <w:spacing w:before="10"/>
              <w:rPr>
                <w:sz w:val="23"/>
              </w:rPr>
            </w:pPr>
          </w:p>
          <w:p w14:paraId="3495615D" w14:textId="77777777" w:rsidR="00E11AD9" w:rsidRPr="0084009A" w:rsidRDefault="00E11AD9" w:rsidP="00400D01"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 w:rsidRPr="0084009A">
              <w:rPr>
                <w:b/>
                <w:sz w:val="24"/>
              </w:rPr>
              <w:t>A) Spese per personale interno</w:t>
            </w:r>
          </w:p>
        </w:tc>
        <w:tc>
          <w:tcPr>
            <w:tcW w:w="991" w:type="dxa"/>
            <w:shd w:val="clear" w:color="auto" w:fill="auto"/>
          </w:tcPr>
          <w:p w14:paraId="61C4F7DD" w14:textId="77777777" w:rsidR="00E11AD9" w:rsidRPr="0084009A" w:rsidRDefault="00E11AD9" w:rsidP="00400D01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 w:rsidRPr="0084009A">
              <w:rPr>
                <w:b/>
                <w:sz w:val="24"/>
              </w:rPr>
              <w:t>n. ore</w:t>
            </w:r>
          </w:p>
        </w:tc>
        <w:tc>
          <w:tcPr>
            <w:tcW w:w="5182" w:type="dxa"/>
            <w:shd w:val="clear" w:color="auto" w:fill="auto"/>
          </w:tcPr>
          <w:p w14:paraId="5C65B346" w14:textId="77777777" w:rsidR="00E11AD9" w:rsidRPr="0084009A" w:rsidRDefault="00E11AD9" w:rsidP="00400D01">
            <w:pPr>
              <w:pStyle w:val="TableParagraph"/>
              <w:spacing w:line="275" w:lineRule="exact"/>
              <w:ind w:left="1100" w:right="1076"/>
              <w:jc w:val="center"/>
              <w:rPr>
                <w:b/>
                <w:sz w:val="24"/>
              </w:rPr>
            </w:pPr>
            <w:r w:rsidRPr="0084009A">
              <w:rPr>
                <w:b/>
                <w:sz w:val="24"/>
              </w:rPr>
              <w:t>note</w:t>
            </w:r>
          </w:p>
        </w:tc>
      </w:tr>
      <w:tr w:rsidR="00E11AD9" w14:paraId="079ACF72" w14:textId="77777777" w:rsidTr="00400D01">
        <w:trPr>
          <w:trHeight w:val="275"/>
        </w:trPr>
        <w:tc>
          <w:tcPr>
            <w:tcW w:w="3615" w:type="dxa"/>
            <w:shd w:val="clear" w:color="auto" w:fill="auto"/>
          </w:tcPr>
          <w:p w14:paraId="1859A4C8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a) Ore docenza</w:t>
            </w:r>
          </w:p>
        </w:tc>
        <w:tc>
          <w:tcPr>
            <w:tcW w:w="991" w:type="dxa"/>
            <w:shd w:val="clear" w:color="auto" w:fill="auto"/>
          </w:tcPr>
          <w:p w14:paraId="42135BA2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7BAF1A8F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20396441" w14:textId="77777777" w:rsidTr="00400D01">
        <w:trPr>
          <w:trHeight w:val="275"/>
        </w:trPr>
        <w:tc>
          <w:tcPr>
            <w:tcW w:w="3615" w:type="dxa"/>
            <w:shd w:val="clear" w:color="auto" w:fill="auto"/>
          </w:tcPr>
          <w:p w14:paraId="591506AE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b) Ore non docenza</w:t>
            </w:r>
          </w:p>
        </w:tc>
        <w:tc>
          <w:tcPr>
            <w:tcW w:w="991" w:type="dxa"/>
            <w:shd w:val="clear" w:color="auto" w:fill="auto"/>
          </w:tcPr>
          <w:p w14:paraId="16AE18E1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2FFD3725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51357809" w14:textId="77777777" w:rsidTr="00400D01">
        <w:trPr>
          <w:trHeight w:val="275"/>
        </w:trPr>
        <w:tc>
          <w:tcPr>
            <w:tcW w:w="3615" w:type="dxa"/>
            <w:shd w:val="clear" w:color="auto" w:fill="auto"/>
          </w:tcPr>
          <w:p w14:paraId="54C7D4F9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c) Personale ATA C.S</w:t>
            </w:r>
          </w:p>
        </w:tc>
        <w:tc>
          <w:tcPr>
            <w:tcW w:w="991" w:type="dxa"/>
            <w:shd w:val="clear" w:color="auto" w:fill="auto"/>
          </w:tcPr>
          <w:p w14:paraId="1142399D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34A8F7C1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57A0A4FD" w14:textId="77777777" w:rsidTr="00400D01">
        <w:trPr>
          <w:trHeight w:val="275"/>
        </w:trPr>
        <w:tc>
          <w:tcPr>
            <w:tcW w:w="3615" w:type="dxa"/>
            <w:shd w:val="clear" w:color="auto" w:fill="auto"/>
          </w:tcPr>
          <w:p w14:paraId="0B4AD1B5" w14:textId="77777777" w:rsidR="00E11AD9" w:rsidRPr="0084009A" w:rsidRDefault="00E11AD9" w:rsidP="00400D01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 w:rsidRPr="0084009A">
              <w:rPr>
                <w:sz w:val="24"/>
              </w:rPr>
              <w:t>Personale ATA AA/AT</w:t>
            </w:r>
          </w:p>
        </w:tc>
        <w:tc>
          <w:tcPr>
            <w:tcW w:w="991" w:type="dxa"/>
            <w:shd w:val="clear" w:color="auto" w:fill="auto"/>
          </w:tcPr>
          <w:p w14:paraId="505BB776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699A183C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3323EBF0" w14:textId="77777777" w:rsidTr="00400D01">
        <w:trPr>
          <w:trHeight w:val="277"/>
        </w:trPr>
        <w:tc>
          <w:tcPr>
            <w:tcW w:w="3615" w:type="dxa"/>
            <w:shd w:val="clear" w:color="auto" w:fill="auto"/>
          </w:tcPr>
          <w:p w14:paraId="48E66D07" w14:textId="77777777" w:rsidR="00E11AD9" w:rsidRPr="0084009A" w:rsidRDefault="00E11AD9" w:rsidP="00400D01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r w:rsidRPr="0084009A">
              <w:rPr>
                <w:sz w:val="24"/>
              </w:rPr>
              <w:t>Personale ATA DSGA</w:t>
            </w:r>
          </w:p>
        </w:tc>
        <w:tc>
          <w:tcPr>
            <w:tcW w:w="991" w:type="dxa"/>
            <w:shd w:val="clear" w:color="auto" w:fill="auto"/>
          </w:tcPr>
          <w:p w14:paraId="4AF18DB1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2FD5AB93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</w:tbl>
    <w:p w14:paraId="041F1F3F" w14:textId="77777777" w:rsidR="00E11AD9" w:rsidRDefault="00E11AD9" w:rsidP="00E11AD9">
      <w:pPr>
        <w:rPr>
          <w:bCs/>
        </w:rPr>
      </w:pPr>
    </w:p>
    <w:p w14:paraId="38FE6B2F" w14:textId="77777777" w:rsidR="002402D1" w:rsidRPr="00744CEF" w:rsidRDefault="002402D1" w:rsidP="00E11AD9">
      <w:pPr>
        <w:rPr>
          <w:bCs/>
        </w:rPr>
      </w:pPr>
    </w:p>
    <w:tbl>
      <w:tblPr>
        <w:tblW w:w="9788" w:type="dxa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991"/>
        <w:gridCol w:w="5182"/>
      </w:tblGrid>
      <w:tr w:rsidR="00E11AD9" w14:paraId="27C80472" w14:textId="77777777" w:rsidTr="00400D01">
        <w:trPr>
          <w:trHeight w:val="275"/>
        </w:trPr>
        <w:tc>
          <w:tcPr>
            <w:tcW w:w="3615" w:type="dxa"/>
            <w:shd w:val="clear" w:color="auto" w:fill="auto"/>
          </w:tcPr>
          <w:p w14:paraId="1362C5DD" w14:textId="77777777" w:rsidR="00E11AD9" w:rsidRPr="0084009A" w:rsidRDefault="00E11AD9" w:rsidP="00400D01">
            <w:pPr>
              <w:pStyle w:val="TableParagraph"/>
              <w:spacing w:line="255" w:lineRule="exact"/>
              <w:ind w:left="240"/>
              <w:rPr>
                <w:b/>
                <w:sz w:val="24"/>
              </w:rPr>
            </w:pPr>
            <w:r w:rsidRPr="0084009A">
              <w:rPr>
                <w:b/>
                <w:sz w:val="24"/>
              </w:rPr>
              <w:t>B) Spese per personale esterno</w:t>
            </w:r>
          </w:p>
        </w:tc>
        <w:tc>
          <w:tcPr>
            <w:tcW w:w="991" w:type="dxa"/>
            <w:shd w:val="clear" w:color="auto" w:fill="auto"/>
          </w:tcPr>
          <w:p w14:paraId="4F4D7651" w14:textId="77777777" w:rsidR="00E11AD9" w:rsidRPr="0084009A" w:rsidRDefault="00E11AD9" w:rsidP="00400D01">
            <w:pPr>
              <w:pStyle w:val="TableParagraph"/>
              <w:spacing w:line="255" w:lineRule="exact"/>
              <w:ind w:left="201"/>
              <w:rPr>
                <w:b/>
                <w:sz w:val="24"/>
              </w:rPr>
            </w:pPr>
            <w:r w:rsidRPr="0084009A">
              <w:rPr>
                <w:b/>
                <w:sz w:val="24"/>
              </w:rPr>
              <w:t>n. ore</w:t>
            </w:r>
          </w:p>
        </w:tc>
        <w:tc>
          <w:tcPr>
            <w:tcW w:w="5182" w:type="dxa"/>
            <w:shd w:val="clear" w:color="auto" w:fill="auto"/>
          </w:tcPr>
          <w:p w14:paraId="69C0E2C1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7A170599" w14:textId="77777777" w:rsidTr="00400D01">
        <w:trPr>
          <w:trHeight w:val="277"/>
        </w:trPr>
        <w:tc>
          <w:tcPr>
            <w:tcW w:w="3615" w:type="dxa"/>
            <w:shd w:val="clear" w:color="auto" w:fill="auto"/>
          </w:tcPr>
          <w:p w14:paraId="3F5F4655" w14:textId="77777777" w:rsidR="00E11AD9" w:rsidRPr="0084009A" w:rsidRDefault="00E11AD9" w:rsidP="00400D0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a) Personale esterno</w:t>
            </w:r>
          </w:p>
        </w:tc>
        <w:tc>
          <w:tcPr>
            <w:tcW w:w="991" w:type="dxa"/>
            <w:shd w:val="clear" w:color="auto" w:fill="auto"/>
          </w:tcPr>
          <w:p w14:paraId="4519F834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1053CE1E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46880E50" w14:textId="77777777" w:rsidTr="00400D01">
        <w:trPr>
          <w:trHeight w:val="276"/>
        </w:trPr>
        <w:tc>
          <w:tcPr>
            <w:tcW w:w="3615" w:type="dxa"/>
            <w:shd w:val="clear" w:color="auto" w:fill="auto"/>
          </w:tcPr>
          <w:p w14:paraId="603EC155" w14:textId="77777777" w:rsidR="00E11AD9" w:rsidRPr="0084009A" w:rsidRDefault="00E11AD9" w:rsidP="00400D0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b) Docente universitari o equiparati</w:t>
            </w:r>
          </w:p>
        </w:tc>
        <w:tc>
          <w:tcPr>
            <w:tcW w:w="991" w:type="dxa"/>
            <w:shd w:val="clear" w:color="auto" w:fill="auto"/>
          </w:tcPr>
          <w:p w14:paraId="628BB25E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2446ADD8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</w:tbl>
    <w:p w14:paraId="6C99DA8B" w14:textId="77777777" w:rsidR="00E11AD9" w:rsidRDefault="00E11AD9" w:rsidP="00E11AD9"/>
    <w:tbl>
      <w:tblPr>
        <w:tblW w:w="9779" w:type="dxa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992"/>
        <w:gridCol w:w="5236"/>
      </w:tblGrid>
      <w:tr w:rsidR="00E11AD9" w14:paraId="0707F4C7" w14:textId="77777777" w:rsidTr="0095798A">
        <w:trPr>
          <w:trHeight w:val="277"/>
        </w:trPr>
        <w:tc>
          <w:tcPr>
            <w:tcW w:w="3551" w:type="dxa"/>
            <w:shd w:val="clear" w:color="auto" w:fill="auto"/>
          </w:tcPr>
          <w:p w14:paraId="6561EB46" w14:textId="77777777" w:rsidR="00E11AD9" w:rsidRPr="0084009A" w:rsidRDefault="00E11AD9" w:rsidP="00400D01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 w:rsidRPr="0084009A">
              <w:rPr>
                <w:b/>
                <w:sz w:val="24"/>
              </w:rPr>
              <w:t>C) Spese di funz.to e gestione</w:t>
            </w:r>
          </w:p>
        </w:tc>
        <w:tc>
          <w:tcPr>
            <w:tcW w:w="992" w:type="dxa"/>
            <w:shd w:val="clear" w:color="auto" w:fill="auto"/>
          </w:tcPr>
          <w:p w14:paraId="788BC21B" w14:textId="77777777" w:rsidR="00E11AD9" w:rsidRPr="0084009A" w:rsidRDefault="0095798A" w:rsidP="0095798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11AD9">
              <w:rPr>
                <w:b/>
                <w:sz w:val="24"/>
              </w:rPr>
              <w:t>quantità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236" w:type="dxa"/>
            <w:shd w:val="clear" w:color="auto" w:fill="auto"/>
          </w:tcPr>
          <w:p w14:paraId="24A2724F" w14:textId="77777777" w:rsidR="00E11AD9" w:rsidRPr="0084009A" w:rsidRDefault="00E11AD9" w:rsidP="00400D01">
            <w:pPr>
              <w:pStyle w:val="TableParagraph"/>
              <w:spacing w:line="258" w:lineRule="exact"/>
              <w:ind w:left="1251"/>
              <w:rPr>
                <w:b/>
                <w:sz w:val="24"/>
              </w:rPr>
            </w:pPr>
            <w:r w:rsidRPr="0084009A">
              <w:rPr>
                <w:b/>
                <w:sz w:val="24"/>
              </w:rPr>
              <w:t>Descrizione</w:t>
            </w:r>
          </w:p>
        </w:tc>
      </w:tr>
      <w:tr w:rsidR="00E11AD9" w14:paraId="1A377D64" w14:textId="77777777" w:rsidTr="0095798A">
        <w:trPr>
          <w:trHeight w:val="275"/>
        </w:trPr>
        <w:tc>
          <w:tcPr>
            <w:tcW w:w="3551" w:type="dxa"/>
            <w:shd w:val="clear" w:color="auto" w:fill="auto"/>
          </w:tcPr>
          <w:p w14:paraId="574632FC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Carta/Cancelleria</w:t>
            </w:r>
          </w:p>
        </w:tc>
        <w:tc>
          <w:tcPr>
            <w:tcW w:w="992" w:type="dxa"/>
            <w:shd w:val="clear" w:color="auto" w:fill="auto"/>
          </w:tcPr>
          <w:p w14:paraId="3B1ECC55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2791AA1A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299D7B1C" w14:textId="77777777" w:rsidTr="0095798A">
        <w:trPr>
          <w:trHeight w:val="275"/>
        </w:trPr>
        <w:tc>
          <w:tcPr>
            <w:tcW w:w="3551" w:type="dxa"/>
            <w:shd w:val="clear" w:color="auto" w:fill="auto"/>
          </w:tcPr>
          <w:p w14:paraId="5DD225EA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Stampati</w:t>
            </w:r>
          </w:p>
        </w:tc>
        <w:tc>
          <w:tcPr>
            <w:tcW w:w="992" w:type="dxa"/>
            <w:shd w:val="clear" w:color="auto" w:fill="auto"/>
          </w:tcPr>
          <w:p w14:paraId="620571E0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05EE7F7C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168AFDDA" w14:textId="77777777" w:rsidTr="0095798A">
        <w:trPr>
          <w:trHeight w:val="275"/>
        </w:trPr>
        <w:tc>
          <w:tcPr>
            <w:tcW w:w="3551" w:type="dxa"/>
            <w:shd w:val="clear" w:color="auto" w:fill="auto"/>
          </w:tcPr>
          <w:p w14:paraId="1988AA74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Materiale audiovisivo</w:t>
            </w:r>
          </w:p>
        </w:tc>
        <w:tc>
          <w:tcPr>
            <w:tcW w:w="992" w:type="dxa"/>
            <w:shd w:val="clear" w:color="auto" w:fill="auto"/>
          </w:tcPr>
          <w:p w14:paraId="2AFFF058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37B42F65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53D80984" w14:textId="77777777" w:rsidTr="0095798A">
        <w:trPr>
          <w:trHeight w:val="277"/>
        </w:trPr>
        <w:tc>
          <w:tcPr>
            <w:tcW w:w="3551" w:type="dxa"/>
            <w:shd w:val="clear" w:color="auto" w:fill="auto"/>
          </w:tcPr>
          <w:p w14:paraId="6D394499" w14:textId="77777777" w:rsidR="00E11AD9" w:rsidRPr="0084009A" w:rsidRDefault="00E11AD9" w:rsidP="00400D0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Materiale bibliografico</w:t>
            </w:r>
          </w:p>
        </w:tc>
        <w:tc>
          <w:tcPr>
            <w:tcW w:w="992" w:type="dxa"/>
            <w:shd w:val="clear" w:color="auto" w:fill="auto"/>
          </w:tcPr>
          <w:p w14:paraId="49098875" w14:textId="77777777" w:rsidR="00E11AD9" w:rsidRPr="0084009A" w:rsidRDefault="00E11AD9" w:rsidP="00400D01">
            <w:pPr>
              <w:pStyle w:val="TableParagraph"/>
              <w:spacing w:line="258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0DC4D97B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21A4B394" w14:textId="77777777" w:rsidTr="0095798A">
        <w:trPr>
          <w:trHeight w:val="275"/>
        </w:trPr>
        <w:tc>
          <w:tcPr>
            <w:tcW w:w="3551" w:type="dxa"/>
            <w:shd w:val="clear" w:color="auto" w:fill="auto"/>
          </w:tcPr>
          <w:p w14:paraId="21F1F1E2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Affitto locali</w:t>
            </w:r>
          </w:p>
        </w:tc>
        <w:tc>
          <w:tcPr>
            <w:tcW w:w="992" w:type="dxa"/>
            <w:shd w:val="clear" w:color="auto" w:fill="auto"/>
          </w:tcPr>
          <w:p w14:paraId="59D93847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7D50D913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1690B9AE" w14:textId="77777777" w:rsidTr="0095798A">
        <w:trPr>
          <w:trHeight w:val="275"/>
        </w:trPr>
        <w:tc>
          <w:tcPr>
            <w:tcW w:w="3551" w:type="dxa"/>
            <w:shd w:val="clear" w:color="auto" w:fill="auto"/>
          </w:tcPr>
          <w:p w14:paraId="4689EA0A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Noleggio apparecchiature</w:t>
            </w:r>
          </w:p>
        </w:tc>
        <w:tc>
          <w:tcPr>
            <w:tcW w:w="992" w:type="dxa"/>
            <w:shd w:val="clear" w:color="auto" w:fill="auto"/>
          </w:tcPr>
          <w:p w14:paraId="33E46118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5B6D98EE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486392A5" w14:textId="77777777" w:rsidTr="0095798A">
        <w:trPr>
          <w:trHeight w:val="275"/>
        </w:trPr>
        <w:tc>
          <w:tcPr>
            <w:tcW w:w="3551" w:type="dxa"/>
            <w:shd w:val="clear" w:color="auto" w:fill="auto"/>
          </w:tcPr>
          <w:p w14:paraId="49300C2C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Noleggio autobus</w:t>
            </w:r>
          </w:p>
        </w:tc>
        <w:tc>
          <w:tcPr>
            <w:tcW w:w="992" w:type="dxa"/>
            <w:shd w:val="clear" w:color="auto" w:fill="auto"/>
          </w:tcPr>
          <w:p w14:paraId="534FC428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36251A02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3303BDED" w14:textId="77777777" w:rsidTr="0095798A">
        <w:trPr>
          <w:trHeight w:val="277"/>
        </w:trPr>
        <w:tc>
          <w:tcPr>
            <w:tcW w:w="3551" w:type="dxa"/>
            <w:shd w:val="clear" w:color="auto" w:fill="auto"/>
          </w:tcPr>
          <w:p w14:paraId="2EFDAE91" w14:textId="77777777" w:rsidR="00E11AD9" w:rsidRPr="0084009A" w:rsidRDefault="00E11AD9" w:rsidP="00400D0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Acquisto apparecchiature</w:t>
            </w:r>
          </w:p>
        </w:tc>
        <w:tc>
          <w:tcPr>
            <w:tcW w:w="992" w:type="dxa"/>
            <w:shd w:val="clear" w:color="auto" w:fill="auto"/>
          </w:tcPr>
          <w:p w14:paraId="551EB65C" w14:textId="77777777" w:rsidR="00E11AD9" w:rsidRPr="0084009A" w:rsidRDefault="00E11AD9" w:rsidP="00400D01">
            <w:pPr>
              <w:pStyle w:val="TableParagraph"/>
              <w:spacing w:line="258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1646BE6B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122625AA" w14:textId="77777777" w:rsidTr="0095798A">
        <w:trPr>
          <w:trHeight w:val="275"/>
        </w:trPr>
        <w:tc>
          <w:tcPr>
            <w:tcW w:w="3551" w:type="dxa"/>
            <w:shd w:val="clear" w:color="auto" w:fill="auto"/>
          </w:tcPr>
          <w:p w14:paraId="319A09A3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Acquisto softwares</w:t>
            </w:r>
          </w:p>
        </w:tc>
        <w:tc>
          <w:tcPr>
            <w:tcW w:w="992" w:type="dxa"/>
            <w:shd w:val="clear" w:color="auto" w:fill="auto"/>
          </w:tcPr>
          <w:p w14:paraId="7D707233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5DDA1360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708BF7B1" w14:textId="77777777" w:rsidTr="0095798A">
        <w:trPr>
          <w:trHeight w:val="275"/>
        </w:trPr>
        <w:tc>
          <w:tcPr>
            <w:tcW w:w="3551" w:type="dxa"/>
            <w:shd w:val="clear" w:color="auto" w:fill="auto"/>
          </w:tcPr>
          <w:p w14:paraId="5C7FB1CA" w14:textId="77777777" w:rsidR="00E11AD9" w:rsidRPr="0084009A" w:rsidRDefault="00E11AD9" w:rsidP="00400D0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Spese per lavori tipografici</w:t>
            </w:r>
          </w:p>
        </w:tc>
        <w:tc>
          <w:tcPr>
            <w:tcW w:w="992" w:type="dxa"/>
            <w:shd w:val="clear" w:color="auto" w:fill="auto"/>
          </w:tcPr>
          <w:p w14:paraId="29D473B7" w14:textId="77777777" w:rsidR="00E11AD9" w:rsidRPr="0084009A" w:rsidRDefault="00E11AD9" w:rsidP="00400D01">
            <w:pPr>
              <w:pStyle w:val="TableParagraph"/>
              <w:spacing w:line="256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56680B72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1337F943" w14:textId="77777777" w:rsidTr="0095798A">
        <w:trPr>
          <w:trHeight w:val="275"/>
        </w:trPr>
        <w:tc>
          <w:tcPr>
            <w:tcW w:w="3551" w:type="dxa"/>
            <w:shd w:val="clear" w:color="auto" w:fill="auto"/>
          </w:tcPr>
          <w:p w14:paraId="44AA34FD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Altro</w:t>
            </w:r>
          </w:p>
        </w:tc>
        <w:tc>
          <w:tcPr>
            <w:tcW w:w="992" w:type="dxa"/>
            <w:shd w:val="clear" w:color="auto" w:fill="auto"/>
          </w:tcPr>
          <w:p w14:paraId="50BFB922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662E246B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78648DD4" w14:textId="77777777" w:rsidTr="0095798A">
        <w:trPr>
          <w:trHeight w:val="277"/>
        </w:trPr>
        <w:tc>
          <w:tcPr>
            <w:tcW w:w="3551" w:type="dxa"/>
            <w:shd w:val="clear" w:color="auto" w:fill="auto"/>
          </w:tcPr>
          <w:p w14:paraId="65623164" w14:textId="77777777" w:rsidR="00E11AD9" w:rsidRPr="0084009A" w:rsidRDefault="00E11AD9" w:rsidP="00400D0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Altro</w:t>
            </w:r>
          </w:p>
        </w:tc>
        <w:tc>
          <w:tcPr>
            <w:tcW w:w="992" w:type="dxa"/>
            <w:shd w:val="clear" w:color="auto" w:fill="auto"/>
          </w:tcPr>
          <w:p w14:paraId="030DB00F" w14:textId="77777777" w:rsidR="00E11AD9" w:rsidRPr="0084009A" w:rsidRDefault="00E11AD9" w:rsidP="00400D01">
            <w:pPr>
              <w:pStyle w:val="TableParagraph"/>
              <w:spacing w:line="258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3F27E40D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2ACD9A27" w14:textId="77777777" w:rsidTr="0095798A">
        <w:trPr>
          <w:trHeight w:val="275"/>
        </w:trPr>
        <w:tc>
          <w:tcPr>
            <w:tcW w:w="3551" w:type="dxa"/>
            <w:shd w:val="clear" w:color="auto" w:fill="auto"/>
          </w:tcPr>
          <w:p w14:paraId="44A1FD52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84009A">
              <w:rPr>
                <w:sz w:val="24"/>
              </w:rPr>
              <w:t>Altro:</w:t>
            </w:r>
          </w:p>
        </w:tc>
        <w:tc>
          <w:tcPr>
            <w:tcW w:w="992" w:type="dxa"/>
            <w:shd w:val="clear" w:color="auto" w:fill="auto"/>
          </w:tcPr>
          <w:p w14:paraId="157FFDA5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6A326806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  <w:tr w:rsidR="00E11AD9" w14:paraId="0305F515" w14:textId="77777777" w:rsidTr="0095798A">
        <w:trPr>
          <w:trHeight w:val="275"/>
        </w:trPr>
        <w:tc>
          <w:tcPr>
            <w:tcW w:w="3551" w:type="dxa"/>
            <w:shd w:val="clear" w:color="auto" w:fill="auto"/>
          </w:tcPr>
          <w:p w14:paraId="2C9F9A31" w14:textId="77777777" w:rsidR="00E11AD9" w:rsidRPr="0084009A" w:rsidRDefault="00E11AD9" w:rsidP="00400D01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EB2358" w14:textId="77777777" w:rsidR="00E11AD9" w:rsidRPr="0084009A" w:rsidRDefault="00E11AD9" w:rsidP="00400D01">
            <w:pPr>
              <w:pStyle w:val="TableParagraph"/>
              <w:spacing w:line="255" w:lineRule="exact"/>
              <w:ind w:left="69"/>
              <w:rPr>
                <w:sz w:val="24"/>
              </w:rPr>
            </w:pPr>
          </w:p>
        </w:tc>
        <w:tc>
          <w:tcPr>
            <w:tcW w:w="5236" w:type="dxa"/>
            <w:shd w:val="clear" w:color="auto" w:fill="auto"/>
          </w:tcPr>
          <w:p w14:paraId="34B79CC5" w14:textId="77777777" w:rsidR="00E11AD9" w:rsidRPr="0084009A" w:rsidRDefault="00E11AD9" w:rsidP="00400D01">
            <w:pPr>
              <w:pStyle w:val="TableParagraph"/>
              <w:rPr>
                <w:sz w:val="20"/>
              </w:rPr>
            </w:pPr>
          </w:p>
        </w:tc>
      </w:tr>
    </w:tbl>
    <w:p w14:paraId="1697E3FF" w14:textId="77777777" w:rsidR="00E11AD9" w:rsidRDefault="00E11AD9" w:rsidP="00E11AD9">
      <w:pPr>
        <w:rPr>
          <w:sz w:val="20"/>
        </w:rPr>
      </w:pPr>
    </w:p>
    <w:p w14:paraId="5C127E69" w14:textId="77777777" w:rsidR="00E11AD9" w:rsidRDefault="00E11AD9" w:rsidP="00E11AD9">
      <w:pPr>
        <w:rPr>
          <w:sz w:val="20"/>
        </w:rPr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1600"/>
        <w:gridCol w:w="2900"/>
        <w:gridCol w:w="2627"/>
      </w:tblGrid>
      <w:tr w:rsidR="00E11AD9" w:rsidRPr="00744CEF" w14:paraId="7F799F8C" w14:textId="77777777" w:rsidTr="00400D01">
        <w:tc>
          <w:tcPr>
            <w:tcW w:w="2620" w:type="dxa"/>
            <w:shd w:val="clear" w:color="auto" w:fill="auto"/>
          </w:tcPr>
          <w:p w14:paraId="4C886BA5" w14:textId="77777777" w:rsidR="00E11AD9" w:rsidRPr="00400D01" w:rsidRDefault="00E11AD9" w:rsidP="00400D01">
            <w:pPr>
              <w:rPr>
                <w:b/>
                <w:bCs/>
              </w:rPr>
            </w:pPr>
            <w:r w:rsidRPr="00400D01">
              <w:rPr>
                <w:b/>
                <w:bCs/>
              </w:rPr>
              <w:t>D) Uscite sul territorio</w:t>
            </w:r>
          </w:p>
        </w:tc>
        <w:tc>
          <w:tcPr>
            <w:tcW w:w="1600" w:type="dxa"/>
            <w:shd w:val="clear" w:color="auto" w:fill="auto"/>
          </w:tcPr>
          <w:p w14:paraId="28966931" w14:textId="77777777" w:rsidR="00E11AD9" w:rsidRPr="00400D01" w:rsidRDefault="00E11AD9" w:rsidP="00400D01">
            <w:pPr>
              <w:rPr>
                <w:b/>
                <w:bCs/>
              </w:rPr>
            </w:pPr>
            <w:r w:rsidRPr="00400D01">
              <w:rPr>
                <w:b/>
                <w:bCs/>
              </w:rPr>
              <w:t>destinazione</w:t>
            </w:r>
          </w:p>
        </w:tc>
        <w:tc>
          <w:tcPr>
            <w:tcW w:w="2900" w:type="dxa"/>
            <w:shd w:val="clear" w:color="auto" w:fill="auto"/>
          </w:tcPr>
          <w:p w14:paraId="2D4E44E2" w14:textId="77777777" w:rsidR="00E11AD9" w:rsidRPr="00400D01" w:rsidRDefault="00E11AD9" w:rsidP="00400D01">
            <w:pPr>
              <w:rPr>
                <w:b/>
                <w:bCs/>
              </w:rPr>
            </w:pPr>
            <w:r w:rsidRPr="00400D01">
              <w:rPr>
                <w:b/>
                <w:bCs/>
              </w:rPr>
              <w:t>Mezzo di trasporto</w:t>
            </w:r>
          </w:p>
        </w:tc>
        <w:tc>
          <w:tcPr>
            <w:tcW w:w="2627" w:type="dxa"/>
            <w:shd w:val="clear" w:color="auto" w:fill="auto"/>
          </w:tcPr>
          <w:p w14:paraId="2EB561E7" w14:textId="77777777" w:rsidR="00E11AD9" w:rsidRPr="00400D01" w:rsidRDefault="00E11AD9" w:rsidP="00400D01">
            <w:pPr>
              <w:rPr>
                <w:b/>
                <w:bCs/>
              </w:rPr>
            </w:pPr>
            <w:r w:rsidRPr="00400D01">
              <w:rPr>
                <w:b/>
                <w:bCs/>
              </w:rPr>
              <w:t xml:space="preserve">Durata </w:t>
            </w:r>
          </w:p>
        </w:tc>
      </w:tr>
      <w:tr w:rsidR="00E11AD9" w14:paraId="4829882D" w14:textId="77777777" w:rsidTr="00400D01">
        <w:tc>
          <w:tcPr>
            <w:tcW w:w="2620" w:type="dxa"/>
            <w:shd w:val="clear" w:color="auto" w:fill="auto"/>
          </w:tcPr>
          <w:p w14:paraId="77EACCBF" w14:textId="4DFF6F34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05BDA437" w14:textId="249A496C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575189F3" w14:textId="00003FC0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14:paraId="6E26236A" w14:textId="038E2A7A" w:rsidR="00E11AD9" w:rsidRPr="00400D01" w:rsidRDefault="00E11AD9" w:rsidP="00400D01">
            <w:pPr>
              <w:rPr>
                <w:sz w:val="20"/>
              </w:rPr>
            </w:pPr>
          </w:p>
        </w:tc>
      </w:tr>
      <w:tr w:rsidR="00E11AD9" w14:paraId="419C99C2" w14:textId="77777777" w:rsidTr="00400D01">
        <w:tc>
          <w:tcPr>
            <w:tcW w:w="2620" w:type="dxa"/>
            <w:shd w:val="clear" w:color="auto" w:fill="auto"/>
          </w:tcPr>
          <w:p w14:paraId="7C5A0B1F" w14:textId="77777777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569B03B" w14:textId="77777777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629A8699" w14:textId="77777777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14:paraId="5D2A7A24" w14:textId="77777777" w:rsidR="00E11AD9" w:rsidRPr="00400D01" w:rsidRDefault="00E11AD9" w:rsidP="00400D01">
            <w:pPr>
              <w:rPr>
                <w:sz w:val="20"/>
              </w:rPr>
            </w:pPr>
          </w:p>
        </w:tc>
      </w:tr>
    </w:tbl>
    <w:p w14:paraId="2FC389C9" w14:textId="77777777" w:rsidR="00E11AD9" w:rsidRDefault="00E11AD9" w:rsidP="00E11AD9">
      <w:pPr>
        <w:rPr>
          <w:sz w:val="20"/>
        </w:rPr>
      </w:pPr>
    </w:p>
    <w:p w14:paraId="7B89A37B" w14:textId="77777777" w:rsidR="00E11AD9" w:rsidRDefault="00E11AD9" w:rsidP="00E11AD9">
      <w:pPr>
        <w:rPr>
          <w:sz w:val="20"/>
        </w:rPr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1600"/>
        <w:gridCol w:w="2900"/>
        <w:gridCol w:w="2627"/>
      </w:tblGrid>
      <w:tr w:rsidR="00E11AD9" w:rsidRPr="00744CEF" w14:paraId="44D2EB04" w14:textId="77777777" w:rsidTr="00400D01">
        <w:tc>
          <w:tcPr>
            <w:tcW w:w="2620" w:type="dxa"/>
            <w:shd w:val="clear" w:color="auto" w:fill="auto"/>
          </w:tcPr>
          <w:p w14:paraId="6A51A01D" w14:textId="77777777" w:rsidR="00E11AD9" w:rsidRPr="00400D01" w:rsidRDefault="00E11AD9" w:rsidP="00400D01">
            <w:pPr>
              <w:rPr>
                <w:b/>
                <w:bCs/>
              </w:rPr>
            </w:pPr>
            <w:r w:rsidRPr="00400D01">
              <w:rPr>
                <w:b/>
                <w:bCs/>
              </w:rPr>
              <w:t>E) Viaggi di istruzione</w:t>
            </w:r>
          </w:p>
        </w:tc>
        <w:tc>
          <w:tcPr>
            <w:tcW w:w="1600" w:type="dxa"/>
            <w:shd w:val="clear" w:color="auto" w:fill="auto"/>
          </w:tcPr>
          <w:p w14:paraId="5878713E" w14:textId="77777777" w:rsidR="00E11AD9" w:rsidRPr="00400D01" w:rsidRDefault="00E11AD9" w:rsidP="00400D01">
            <w:pPr>
              <w:rPr>
                <w:b/>
                <w:bCs/>
              </w:rPr>
            </w:pPr>
            <w:r w:rsidRPr="00400D01">
              <w:rPr>
                <w:b/>
                <w:bCs/>
              </w:rPr>
              <w:t>destinazione</w:t>
            </w:r>
          </w:p>
        </w:tc>
        <w:tc>
          <w:tcPr>
            <w:tcW w:w="2900" w:type="dxa"/>
            <w:shd w:val="clear" w:color="auto" w:fill="auto"/>
          </w:tcPr>
          <w:p w14:paraId="1F9D4944" w14:textId="77777777" w:rsidR="00E11AD9" w:rsidRPr="00400D01" w:rsidRDefault="00E11AD9" w:rsidP="00400D01">
            <w:pPr>
              <w:rPr>
                <w:b/>
                <w:bCs/>
              </w:rPr>
            </w:pPr>
            <w:r w:rsidRPr="00400D01">
              <w:rPr>
                <w:b/>
                <w:bCs/>
              </w:rPr>
              <w:t>Mezzo di trasporto</w:t>
            </w:r>
          </w:p>
        </w:tc>
        <w:tc>
          <w:tcPr>
            <w:tcW w:w="2627" w:type="dxa"/>
            <w:shd w:val="clear" w:color="auto" w:fill="auto"/>
          </w:tcPr>
          <w:p w14:paraId="70108533" w14:textId="77777777" w:rsidR="00E11AD9" w:rsidRPr="00400D01" w:rsidRDefault="00E11AD9" w:rsidP="00400D01">
            <w:pPr>
              <w:rPr>
                <w:b/>
                <w:bCs/>
              </w:rPr>
            </w:pPr>
            <w:r w:rsidRPr="00400D01">
              <w:rPr>
                <w:b/>
                <w:bCs/>
              </w:rPr>
              <w:t xml:space="preserve">Durata </w:t>
            </w:r>
          </w:p>
        </w:tc>
      </w:tr>
      <w:tr w:rsidR="00E11AD9" w14:paraId="10197E96" w14:textId="77777777" w:rsidTr="00400D01">
        <w:tc>
          <w:tcPr>
            <w:tcW w:w="2620" w:type="dxa"/>
            <w:shd w:val="clear" w:color="auto" w:fill="auto"/>
          </w:tcPr>
          <w:p w14:paraId="6A8ECB19" w14:textId="77777777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03126556" w14:textId="77777777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73C65341" w14:textId="77777777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14:paraId="1A74DB9B" w14:textId="77777777" w:rsidR="00E11AD9" w:rsidRPr="00400D01" w:rsidRDefault="00E11AD9" w:rsidP="00400D01">
            <w:pPr>
              <w:rPr>
                <w:sz w:val="20"/>
              </w:rPr>
            </w:pPr>
          </w:p>
        </w:tc>
      </w:tr>
      <w:tr w:rsidR="00E11AD9" w14:paraId="1FCC5CD8" w14:textId="77777777" w:rsidTr="00400D01">
        <w:tc>
          <w:tcPr>
            <w:tcW w:w="2620" w:type="dxa"/>
            <w:shd w:val="clear" w:color="auto" w:fill="auto"/>
          </w:tcPr>
          <w:p w14:paraId="3D19F997" w14:textId="77777777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888D911" w14:textId="77777777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24FC3865" w14:textId="77777777" w:rsidR="00E11AD9" w:rsidRPr="00400D01" w:rsidRDefault="00E11AD9" w:rsidP="00400D01">
            <w:pPr>
              <w:rPr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14:paraId="7B0C3EA6" w14:textId="77777777" w:rsidR="00E11AD9" w:rsidRPr="00400D01" w:rsidRDefault="00E11AD9" w:rsidP="00400D01">
            <w:pPr>
              <w:rPr>
                <w:sz w:val="20"/>
              </w:rPr>
            </w:pPr>
          </w:p>
        </w:tc>
      </w:tr>
    </w:tbl>
    <w:p w14:paraId="7E128BBA" w14:textId="0E4CEBBA" w:rsidR="00E11AD9" w:rsidRDefault="00E11AD9" w:rsidP="00E11AD9">
      <w:pPr>
        <w:tabs>
          <w:tab w:val="left" w:pos="3061"/>
        </w:tabs>
        <w:spacing w:before="90"/>
        <w:ind w:left="212"/>
        <w:rPr>
          <w:sz w:val="20"/>
        </w:rPr>
      </w:pPr>
      <w:r>
        <w:t>Messina,</w:t>
      </w:r>
      <w:r>
        <w:rPr>
          <w:u w:val="single"/>
        </w:rPr>
        <w:t xml:space="preserve"> </w:t>
      </w:r>
      <w:r w:rsidR="007D3CC6">
        <w:rPr>
          <w:u w:val="single"/>
        </w:rPr>
        <w:t>_______</w:t>
      </w:r>
    </w:p>
    <w:p w14:paraId="288766CB" w14:textId="77777777" w:rsidR="00F91610" w:rsidRDefault="00F91610" w:rsidP="00F91610">
      <w:pPr>
        <w:spacing w:before="5"/>
        <w:rPr>
          <w:sz w:val="27"/>
        </w:rPr>
      </w:pPr>
    </w:p>
    <w:p w14:paraId="6D7F35E9" w14:textId="5656957B" w:rsidR="00E11AD9" w:rsidRDefault="00F91610" w:rsidP="00F91610">
      <w:pPr>
        <w:spacing w:before="5"/>
        <w:rPr>
          <w:sz w:val="27"/>
        </w:rPr>
      </w:pPr>
      <w:r>
        <w:rPr>
          <w:sz w:val="27"/>
        </w:rPr>
        <w:t xml:space="preserve">                                                                       </w:t>
      </w:r>
      <w:r w:rsidR="00F619F4">
        <w:rPr>
          <w:sz w:val="27"/>
        </w:rPr>
        <w:t xml:space="preserve">             </w:t>
      </w:r>
      <w:r w:rsidR="00E11AD9">
        <w:rPr>
          <w:sz w:val="27"/>
        </w:rPr>
        <w:t xml:space="preserve"> Responsabil</w:t>
      </w:r>
      <w:r w:rsidR="007D3CC6">
        <w:rPr>
          <w:sz w:val="27"/>
        </w:rPr>
        <w:t>e</w:t>
      </w:r>
      <w:r w:rsidR="00E11AD9">
        <w:rPr>
          <w:sz w:val="27"/>
        </w:rPr>
        <w:t xml:space="preserve"> del progetto</w:t>
      </w:r>
    </w:p>
    <w:p w14:paraId="2BFBA054" w14:textId="52B16FAA" w:rsidR="00E11AD9" w:rsidRPr="00F619F4" w:rsidRDefault="00B5021D" w:rsidP="007D3CC6">
      <w:pPr>
        <w:spacing w:before="5"/>
        <w:rPr>
          <w:sz w:val="27"/>
        </w:rPr>
      </w:pPr>
      <w:r>
        <w:rPr>
          <w:sz w:val="27"/>
        </w:rPr>
        <w:t xml:space="preserve">                                                                                       </w:t>
      </w:r>
    </w:p>
    <w:p w14:paraId="6F428377" w14:textId="77777777" w:rsidR="00E11AD9" w:rsidRPr="006D7268" w:rsidRDefault="00E11AD9" w:rsidP="00E11AD9"/>
    <w:p w14:paraId="65BA5AF9" w14:textId="77777777" w:rsidR="00E11AD9" w:rsidRDefault="00E11AD9" w:rsidP="00E11AD9">
      <w:pPr>
        <w:pStyle w:val="Didascalia"/>
        <w:rPr>
          <w:rFonts w:ascii="Times New Roman" w:hAnsi="Times New Roman"/>
          <w:sz w:val="20"/>
          <w:szCs w:val="20"/>
        </w:rPr>
      </w:pPr>
    </w:p>
    <w:p w14:paraId="3940EE48" w14:textId="77777777" w:rsidR="00E11AD9" w:rsidRDefault="00E11AD9" w:rsidP="0084009A">
      <w:pPr>
        <w:spacing w:before="4" w:after="1"/>
        <w:rPr>
          <w:sz w:val="21"/>
        </w:rPr>
      </w:pPr>
    </w:p>
    <w:p w14:paraId="0B02023F" w14:textId="77777777" w:rsidR="00E11AD9" w:rsidRDefault="00E11AD9" w:rsidP="0084009A">
      <w:pPr>
        <w:spacing w:before="4" w:after="1"/>
        <w:rPr>
          <w:sz w:val="21"/>
        </w:rPr>
      </w:pPr>
    </w:p>
    <w:sectPr w:rsidR="00E11AD9" w:rsidSect="00F42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56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FEEC5" w14:textId="77777777" w:rsidR="00D6614D" w:rsidRDefault="00D6614D" w:rsidP="00F4261B">
      <w:r>
        <w:separator/>
      </w:r>
    </w:p>
  </w:endnote>
  <w:endnote w:type="continuationSeparator" w:id="0">
    <w:p w14:paraId="4FC71935" w14:textId="77777777" w:rsidR="00D6614D" w:rsidRDefault="00D6614D" w:rsidP="00F4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9B8A" w14:textId="77777777" w:rsidR="000364B7" w:rsidRDefault="000364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CF67" w14:textId="77777777" w:rsidR="000364B7" w:rsidRDefault="000364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9FE0" w14:textId="77777777" w:rsidR="000364B7" w:rsidRDefault="000364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1700" w14:textId="77777777" w:rsidR="00D6614D" w:rsidRDefault="00D6614D" w:rsidP="00F4261B">
      <w:r>
        <w:separator/>
      </w:r>
    </w:p>
  </w:footnote>
  <w:footnote w:type="continuationSeparator" w:id="0">
    <w:p w14:paraId="3A6DB4B4" w14:textId="77777777" w:rsidR="00D6614D" w:rsidRDefault="00D6614D" w:rsidP="00F4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EA38" w14:textId="77777777" w:rsidR="000364B7" w:rsidRDefault="000364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20F1" w14:textId="77777777" w:rsidR="00F4261B" w:rsidRDefault="00F4261B" w:rsidP="000364B7">
    <w:pPr>
      <w:pStyle w:val="Intestazione"/>
      <w:ind w:firstLine="708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7"/>
      <w:gridCol w:w="4900"/>
      <w:gridCol w:w="2264"/>
    </w:tblGrid>
    <w:tr w:rsidR="00F4261B" w:rsidRPr="00A47E23" w14:paraId="220A47F0" w14:textId="77777777" w:rsidTr="00F12190">
      <w:trPr>
        <w:trHeight w:val="1124"/>
      </w:trPr>
      <w:tc>
        <w:tcPr>
          <w:tcW w:w="2660" w:type="dxa"/>
          <w:shd w:val="clear" w:color="auto" w:fill="auto"/>
          <w:vAlign w:val="center"/>
        </w:tcPr>
        <w:p w14:paraId="71C99344" w14:textId="77777777" w:rsidR="00F4261B" w:rsidRPr="00A47E23" w:rsidRDefault="00F8309A" w:rsidP="00F4261B">
          <w:pPr>
            <w:jc w:val="center"/>
            <w:rPr>
              <w:b/>
              <w:lang w:val="fr-FR"/>
            </w:rPr>
          </w:pPr>
          <w:r>
            <w:rPr>
              <w:b/>
              <w:noProof/>
            </w:rPr>
            <w:drawing>
              <wp:inline distT="0" distB="0" distL="0" distR="0" wp14:anchorId="1F6ECCF5" wp14:editId="78B984D4">
                <wp:extent cx="1333500" cy="640080"/>
                <wp:effectExtent l="0" t="0" r="0" b="7620"/>
                <wp:docPr id="1" name="Immagine 1" descr="testarino completo con stel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arino completo con stel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157" b="178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5D23901D" w14:textId="77777777" w:rsidR="00F4261B" w:rsidRPr="00A47E23" w:rsidRDefault="00F4261B" w:rsidP="00F4261B">
          <w:pPr>
            <w:jc w:val="center"/>
            <w:rPr>
              <w:rFonts w:ascii="Arial" w:hAnsi="Arial" w:cs="Arial"/>
              <w:b/>
              <w:lang w:val="fr-FR"/>
            </w:rPr>
          </w:pPr>
          <w:r>
            <w:rPr>
              <w:rFonts w:ascii="Arial" w:hAnsi="Arial" w:cs="Arial"/>
              <w:b/>
              <w:lang w:val="fr-FR"/>
            </w:rPr>
            <w:t>FORMULARIO PER LA PRESENTAZIONE PROGETTI</w:t>
          </w:r>
        </w:p>
      </w:tc>
      <w:tc>
        <w:tcPr>
          <w:tcW w:w="2442" w:type="dxa"/>
          <w:shd w:val="clear" w:color="auto" w:fill="auto"/>
          <w:vAlign w:val="center"/>
        </w:tcPr>
        <w:p w14:paraId="385C7E7B" w14:textId="77777777" w:rsidR="00F4261B" w:rsidRPr="00A47E23" w:rsidRDefault="00F4261B" w:rsidP="00F4261B">
          <w:pPr>
            <w:jc w:val="center"/>
            <w:rPr>
              <w:lang w:val="fr-FR"/>
            </w:rPr>
          </w:pPr>
          <w:proofErr w:type="spellStart"/>
          <w:r w:rsidRPr="00A47E23">
            <w:rPr>
              <w:lang w:val="fr-FR"/>
            </w:rPr>
            <w:t>Rev</w:t>
          </w:r>
          <w:proofErr w:type="spellEnd"/>
          <w:r w:rsidRPr="00A47E23">
            <w:rPr>
              <w:lang w:val="fr-FR"/>
            </w:rPr>
            <w:t>.</w:t>
          </w:r>
        </w:p>
        <w:p w14:paraId="4F6CF545" w14:textId="77777777" w:rsidR="00F4261B" w:rsidRPr="007771DA" w:rsidRDefault="00F4261B" w:rsidP="00F4261B">
          <w:pPr>
            <w:jc w:val="center"/>
            <w:rPr>
              <w:lang w:val="fr-FR"/>
            </w:rPr>
          </w:pPr>
          <w:r>
            <w:rPr>
              <w:lang w:val="fr-FR"/>
            </w:rPr>
            <w:t>29.09</w:t>
          </w:r>
          <w:r w:rsidRPr="00A47E23">
            <w:rPr>
              <w:lang w:val="fr-FR"/>
            </w:rPr>
            <w:t>.2021</w:t>
          </w:r>
        </w:p>
      </w:tc>
    </w:tr>
  </w:tbl>
  <w:p w14:paraId="7F767CEE" w14:textId="77777777" w:rsidR="00F4261B" w:rsidRDefault="00F4261B">
    <w:pPr>
      <w:pStyle w:val="Intestazione"/>
    </w:pPr>
  </w:p>
  <w:p w14:paraId="7FA39FE2" w14:textId="77777777" w:rsidR="0016398D" w:rsidRDefault="001639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EA2B" w14:textId="77777777" w:rsidR="000364B7" w:rsidRDefault="000364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13F670EE"/>
    <w:multiLevelType w:val="hybridMultilevel"/>
    <w:tmpl w:val="CF7441B8"/>
    <w:lvl w:ilvl="0" w:tplc="A2122910">
      <w:numFmt w:val="bullet"/>
      <w:lvlText w:val=""/>
      <w:lvlJc w:val="left"/>
      <w:pPr>
        <w:ind w:left="41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</w:abstractNum>
  <w:abstractNum w:abstractNumId="4" w15:restartNumberingAfterBreak="0">
    <w:nsid w:val="27BC1045"/>
    <w:multiLevelType w:val="hybridMultilevel"/>
    <w:tmpl w:val="B62651EA"/>
    <w:lvl w:ilvl="0" w:tplc="8306E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8BB"/>
    <w:multiLevelType w:val="hybridMultilevel"/>
    <w:tmpl w:val="C978A4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542BC8"/>
    <w:multiLevelType w:val="hybridMultilevel"/>
    <w:tmpl w:val="A5809398"/>
    <w:lvl w:ilvl="0" w:tplc="A212291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63CA"/>
    <w:multiLevelType w:val="hybridMultilevel"/>
    <w:tmpl w:val="34E6C148"/>
    <w:lvl w:ilvl="0" w:tplc="A2122910">
      <w:numFmt w:val="bullet"/>
      <w:lvlText w:val=""/>
      <w:lvlJc w:val="left"/>
      <w:pPr>
        <w:ind w:left="408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8" w15:restartNumberingAfterBreak="0">
    <w:nsid w:val="55766A17"/>
    <w:multiLevelType w:val="hybridMultilevel"/>
    <w:tmpl w:val="EC14495C"/>
    <w:lvl w:ilvl="0" w:tplc="8306E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279C5"/>
    <w:multiLevelType w:val="hybridMultilevel"/>
    <w:tmpl w:val="754C7DD6"/>
    <w:lvl w:ilvl="0" w:tplc="8306E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42B40"/>
    <w:multiLevelType w:val="hybridMultilevel"/>
    <w:tmpl w:val="8DD23F86"/>
    <w:lvl w:ilvl="0" w:tplc="A212291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5540A"/>
    <w:multiLevelType w:val="hybridMultilevel"/>
    <w:tmpl w:val="9962BE4C"/>
    <w:lvl w:ilvl="0" w:tplc="ABA8F13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8433C"/>
    <w:multiLevelType w:val="hybridMultilevel"/>
    <w:tmpl w:val="7398152C"/>
    <w:lvl w:ilvl="0" w:tplc="A212291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02F4"/>
    <w:multiLevelType w:val="hybridMultilevel"/>
    <w:tmpl w:val="C540D5D0"/>
    <w:lvl w:ilvl="0" w:tplc="07E407A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863679">
    <w:abstractNumId w:val="5"/>
  </w:num>
  <w:num w:numId="2" w16cid:durableId="1188719233">
    <w:abstractNumId w:val="8"/>
  </w:num>
  <w:num w:numId="3" w16cid:durableId="1599753004">
    <w:abstractNumId w:val="10"/>
  </w:num>
  <w:num w:numId="4" w16cid:durableId="2083020129">
    <w:abstractNumId w:val="13"/>
  </w:num>
  <w:num w:numId="5" w16cid:durableId="233704444">
    <w:abstractNumId w:val="0"/>
  </w:num>
  <w:num w:numId="6" w16cid:durableId="1173178147">
    <w:abstractNumId w:val="1"/>
  </w:num>
  <w:num w:numId="7" w16cid:durableId="917132193">
    <w:abstractNumId w:val="2"/>
  </w:num>
  <w:num w:numId="8" w16cid:durableId="960575539">
    <w:abstractNumId w:val="11"/>
  </w:num>
  <w:num w:numId="9" w16cid:durableId="818571723">
    <w:abstractNumId w:val="7"/>
  </w:num>
  <w:num w:numId="10" w16cid:durableId="1415931709">
    <w:abstractNumId w:val="6"/>
  </w:num>
  <w:num w:numId="11" w16cid:durableId="1590312243">
    <w:abstractNumId w:val="3"/>
  </w:num>
  <w:num w:numId="12" w16cid:durableId="200898817">
    <w:abstractNumId w:val="12"/>
  </w:num>
  <w:num w:numId="13" w16cid:durableId="1752777177">
    <w:abstractNumId w:val="9"/>
  </w:num>
  <w:num w:numId="14" w16cid:durableId="1802458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E0"/>
    <w:rsid w:val="0001784F"/>
    <w:rsid w:val="00033A39"/>
    <w:rsid w:val="000364B7"/>
    <w:rsid w:val="0004060B"/>
    <w:rsid w:val="000736EF"/>
    <w:rsid w:val="000F5799"/>
    <w:rsid w:val="0016398D"/>
    <w:rsid w:val="001B2CF3"/>
    <w:rsid w:val="001B4E5F"/>
    <w:rsid w:val="001D7654"/>
    <w:rsid w:val="001E0643"/>
    <w:rsid w:val="001F5ED5"/>
    <w:rsid w:val="00205C8F"/>
    <w:rsid w:val="00216500"/>
    <w:rsid w:val="002402D1"/>
    <w:rsid w:val="002413BA"/>
    <w:rsid w:val="00246E14"/>
    <w:rsid w:val="002D69AA"/>
    <w:rsid w:val="002F37E8"/>
    <w:rsid w:val="0032605B"/>
    <w:rsid w:val="0035001E"/>
    <w:rsid w:val="00360E25"/>
    <w:rsid w:val="00364233"/>
    <w:rsid w:val="003821CA"/>
    <w:rsid w:val="00394E20"/>
    <w:rsid w:val="003A15D7"/>
    <w:rsid w:val="003C0878"/>
    <w:rsid w:val="003C5987"/>
    <w:rsid w:val="00400D01"/>
    <w:rsid w:val="004308FA"/>
    <w:rsid w:val="00450205"/>
    <w:rsid w:val="00463DF6"/>
    <w:rsid w:val="00477424"/>
    <w:rsid w:val="004909AC"/>
    <w:rsid w:val="004A06C3"/>
    <w:rsid w:val="004B0D19"/>
    <w:rsid w:val="005407F3"/>
    <w:rsid w:val="0055759D"/>
    <w:rsid w:val="00570DA9"/>
    <w:rsid w:val="005C6279"/>
    <w:rsid w:val="005F29F7"/>
    <w:rsid w:val="00605C2D"/>
    <w:rsid w:val="00630743"/>
    <w:rsid w:val="00632A35"/>
    <w:rsid w:val="00667FFB"/>
    <w:rsid w:val="006B0798"/>
    <w:rsid w:val="006B48F2"/>
    <w:rsid w:val="006B66DD"/>
    <w:rsid w:val="006D7268"/>
    <w:rsid w:val="006F0CE9"/>
    <w:rsid w:val="00737245"/>
    <w:rsid w:val="007425EE"/>
    <w:rsid w:val="00744DD8"/>
    <w:rsid w:val="00764EC2"/>
    <w:rsid w:val="007712E0"/>
    <w:rsid w:val="007A3FEE"/>
    <w:rsid w:val="007C1596"/>
    <w:rsid w:val="007D3CC6"/>
    <w:rsid w:val="0084009A"/>
    <w:rsid w:val="00861786"/>
    <w:rsid w:val="008A2E98"/>
    <w:rsid w:val="008B00F2"/>
    <w:rsid w:val="008C4E78"/>
    <w:rsid w:val="008D1945"/>
    <w:rsid w:val="0092332C"/>
    <w:rsid w:val="0092379B"/>
    <w:rsid w:val="00927DAB"/>
    <w:rsid w:val="0095798A"/>
    <w:rsid w:val="00966E66"/>
    <w:rsid w:val="00975120"/>
    <w:rsid w:val="009C2288"/>
    <w:rsid w:val="009C4819"/>
    <w:rsid w:val="00A05055"/>
    <w:rsid w:val="00A40CF3"/>
    <w:rsid w:val="00A41E49"/>
    <w:rsid w:val="00A6114B"/>
    <w:rsid w:val="00A7563F"/>
    <w:rsid w:val="00A97B45"/>
    <w:rsid w:val="00AE27CD"/>
    <w:rsid w:val="00B27A46"/>
    <w:rsid w:val="00B4206B"/>
    <w:rsid w:val="00B5021D"/>
    <w:rsid w:val="00B90BF2"/>
    <w:rsid w:val="00BA076F"/>
    <w:rsid w:val="00BA7DB5"/>
    <w:rsid w:val="00BB1688"/>
    <w:rsid w:val="00BC2F31"/>
    <w:rsid w:val="00C26487"/>
    <w:rsid w:val="00C53B07"/>
    <w:rsid w:val="00C626AA"/>
    <w:rsid w:val="00CD2955"/>
    <w:rsid w:val="00D1518B"/>
    <w:rsid w:val="00D41476"/>
    <w:rsid w:val="00D6614D"/>
    <w:rsid w:val="00DF607F"/>
    <w:rsid w:val="00E11AD9"/>
    <w:rsid w:val="00E12CF2"/>
    <w:rsid w:val="00E1348B"/>
    <w:rsid w:val="00E1519B"/>
    <w:rsid w:val="00E37870"/>
    <w:rsid w:val="00E5119B"/>
    <w:rsid w:val="00E53C9B"/>
    <w:rsid w:val="00E6274E"/>
    <w:rsid w:val="00E96539"/>
    <w:rsid w:val="00F011CF"/>
    <w:rsid w:val="00F12190"/>
    <w:rsid w:val="00F4261B"/>
    <w:rsid w:val="00F619F4"/>
    <w:rsid w:val="00F8309A"/>
    <w:rsid w:val="00F83817"/>
    <w:rsid w:val="00F91610"/>
    <w:rsid w:val="00F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FD8DA"/>
  <w14:defaultImageDpi w14:val="32767"/>
  <w15:docId w15:val="{57C240A2-753F-461C-9494-01A6F16C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2E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712E0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rsid w:val="007712E0"/>
    <w:pPr>
      <w:keepNext/>
      <w:spacing w:before="60" w:after="60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qFormat/>
    <w:rsid w:val="007712E0"/>
    <w:pPr>
      <w:keepNext/>
      <w:spacing w:before="120" w:after="120"/>
      <w:jc w:val="center"/>
      <w:outlineLvl w:val="3"/>
    </w:pPr>
    <w:rPr>
      <w:rFonts w:ascii="Arial Narrow" w:hAnsi="Arial Narrow"/>
      <w:b/>
      <w:bCs/>
      <w:sz w:val="18"/>
    </w:rPr>
  </w:style>
  <w:style w:type="paragraph" w:styleId="Titolo6">
    <w:name w:val="heading 6"/>
    <w:basedOn w:val="Normale"/>
    <w:next w:val="Normale"/>
    <w:link w:val="Titolo6Carattere"/>
    <w:qFormat/>
    <w:rsid w:val="007712E0"/>
    <w:pPr>
      <w:keepNext/>
      <w:spacing w:before="60"/>
      <w:jc w:val="right"/>
      <w:outlineLvl w:val="5"/>
    </w:pPr>
    <w:rPr>
      <w:rFonts w:ascii="Arial Narrow" w:hAnsi="Arial Narrow"/>
      <w:b/>
      <w:bCs/>
      <w:sz w:val="18"/>
    </w:rPr>
  </w:style>
  <w:style w:type="paragraph" w:styleId="Titolo9">
    <w:name w:val="heading 9"/>
    <w:basedOn w:val="Normale"/>
    <w:next w:val="Normale"/>
    <w:link w:val="Titolo9Carattere"/>
    <w:qFormat/>
    <w:rsid w:val="007712E0"/>
    <w:pPr>
      <w:keepNext/>
      <w:outlineLvl w:val="8"/>
    </w:pPr>
    <w:rPr>
      <w:rFonts w:ascii="Arial Narrow" w:hAnsi="Arial Narrow"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712E0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link w:val="Titolo3"/>
    <w:rsid w:val="007712E0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Titolo4Carattere">
    <w:name w:val="Titolo 4 Carattere"/>
    <w:link w:val="Titolo4"/>
    <w:rsid w:val="007712E0"/>
    <w:rPr>
      <w:rFonts w:ascii="Arial Narrow" w:eastAsia="Times New Roman" w:hAnsi="Arial Narrow" w:cs="Times New Roman"/>
      <w:b/>
      <w:bCs/>
      <w:sz w:val="18"/>
      <w:szCs w:val="24"/>
      <w:lang w:eastAsia="it-IT"/>
    </w:rPr>
  </w:style>
  <w:style w:type="character" w:customStyle="1" w:styleId="Titolo6Carattere">
    <w:name w:val="Titolo 6 Carattere"/>
    <w:link w:val="Titolo6"/>
    <w:rsid w:val="007712E0"/>
    <w:rPr>
      <w:rFonts w:ascii="Arial Narrow" w:eastAsia="Times New Roman" w:hAnsi="Arial Narrow" w:cs="Times New Roman"/>
      <w:b/>
      <w:bCs/>
      <w:sz w:val="18"/>
      <w:szCs w:val="24"/>
      <w:lang w:eastAsia="it-IT"/>
    </w:rPr>
  </w:style>
  <w:style w:type="character" w:customStyle="1" w:styleId="Titolo9Carattere">
    <w:name w:val="Titolo 9 Carattere"/>
    <w:link w:val="Titolo9"/>
    <w:rsid w:val="007712E0"/>
    <w:rPr>
      <w:rFonts w:ascii="Arial Narrow" w:eastAsia="Times New Roman" w:hAnsi="Arial Narrow" w:cs="Times New Roman"/>
      <w:sz w:val="18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7712E0"/>
    <w:pPr>
      <w:spacing w:before="60"/>
      <w:ind w:left="152" w:hanging="152"/>
    </w:pPr>
    <w:rPr>
      <w:rFonts w:ascii="Arial Narrow" w:hAnsi="Arial Narrow"/>
      <w:sz w:val="18"/>
    </w:rPr>
  </w:style>
  <w:style w:type="character" w:customStyle="1" w:styleId="RientrocorpodeltestoCarattere">
    <w:name w:val="Rientro corpo del testo Carattere"/>
    <w:link w:val="Rientrocorpodeltesto"/>
    <w:rsid w:val="007712E0"/>
    <w:rPr>
      <w:rFonts w:ascii="Arial Narrow" w:eastAsia="Times New Roman" w:hAnsi="Arial Narrow" w:cs="Times New Roman"/>
      <w:sz w:val="18"/>
      <w:szCs w:val="24"/>
      <w:lang w:eastAsia="it-IT"/>
    </w:rPr>
  </w:style>
  <w:style w:type="paragraph" w:styleId="Corpotesto">
    <w:name w:val="Body Text"/>
    <w:basedOn w:val="Normale"/>
    <w:link w:val="CorpotestoCarattere"/>
    <w:rsid w:val="007712E0"/>
    <w:pPr>
      <w:spacing w:before="120"/>
    </w:pPr>
    <w:rPr>
      <w:rFonts w:ascii="Arial Narrow" w:hAnsi="Arial Narrow"/>
      <w:b/>
      <w:bCs/>
      <w:sz w:val="18"/>
    </w:rPr>
  </w:style>
  <w:style w:type="character" w:customStyle="1" w:styleId="CorpotestoCarattere">
    <w:name w:val="Corpo testo Carattere"/>
    <w:link w:val="Corpotesto"/>
    <w:rsid w:val="007712E0"/>
    <w:rPr>
      <w:rFonts w:ascii="Arial Narrow" w:eastAsia="Times New Roman" w:hAnsi="Arial Narrow" w:cs="Times New Roman"/>
      <w:b/>
      <w:bCs/>
      <w:sz w:val="18"/>
      <w:szCs w:val="24"/>
      <w:lang w:eastAsia="it-IT"/>
    </w:rPr>
  </w:style>
  <w:style w:type="paragraph" w:styleId="Didascalia">
    <w:name w:val="caption"/>
    <w:basedOn w:val="Normale"/>
    <w:next w:val="Normale"/>
    <w:qFormat/>
    <w:rsid w:val="007712E0"/>
    <w:rPr>
      <w:rFonts w:ascii="Arial Narrow" w:hAnsi="Arial Narrow"/>
      <w:b/>
      <w:bCs/>
      <w:sz w:val="18"/>
    </w:rPr>
  </w:style>
  <w:style w:type="paragraph" w:styleId="Corpodeltesto2">
    <w:name w:val="Body Text 2"/>
    <w:basedOn w:val="Normale"/>
    <w:link w:val="Corpodeltesto2Carattere"/>
    <w:rsid w:val="007712E0"/>
    <w:pPr>
      <w:spacing w:before="60"/>
    </w:pPr>
    <w:rPr>
      <w:sz w:val="18"/>
    </w:rPr>
  </w:style>
  <w:style w:type="character" w:customStyle="1" w:styleId="Corpodeltesto2Carattere">
    <w:name w:val="Corpo del testo 2 Carattere"/>
    <w:link w:val="Corpodeltesto2"/>
    <w:rsid w:val="007712E0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7712E0"/>
    <w:pPr>
      <w:ind w:left="708"/>
    </w:pPr>
  </w:style>
  <w:style w:type="character" w:customStyle="1" w:styleId="Carpredefinitoparagrafo1">
    <w:name w:val="Car. predefinito paragrafo1"/>
    <w:rsid w:val="00246E14"/>
  </w:style>
  <w:style w:type="paragraph" w:customStyle="1" w:styleId="Normale1">
    <w:name w:val="Normale1"/>
    <w:rsid w:val="006D7268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Times New Roman"/>
      <w:kern w:val="1"/>
      <w:sz w:val="22"/>
      <w:szCs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4009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009A"/>
    <w:pPr>
      <w:widowControl w:val="0"/>
      <w:autoSpaceDE w:val="0"/>
      <w:autoSpaceDN w:val="0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84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2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261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42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261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72"/>
    <w:qFormat/>
    <w:rsid w:val="007D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Saccà Caterina</cp:lastModifiedBy>
  <cp:revision>3</cp:revision>
  <cp:lastPrinted>2015-12-21T08:30:00Z</cp:lastPrinted>
  <dcterms:created xsi:type="dcterms:W3CDTF">2024-09-30T10:05:00Z</dcterms:created>
  <dcterms:modified xsi:type="dcterms:W3CDTF">2024-09-30T10:06:00Z</dcterms:modified>
</cp:coreProperties>
</file>