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8DDC" w14:textId="77777777" w:rsidR="00D50DE8" w:rsidRDefault="00D50DE8"/>
    <w:tbl>
      <w:tblPr>
        <w:tblW w:w="1058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898"/>
        <w:gridCol w:w="5811"/>
        <w:gridCol w:w="380"/>
      </w:tblGrid>
      <w:tr w:rsidR="007712E0" w:rsidRPr="00706E4D" w14:paraId="154EC3C1" w14:textId="77777777" w:rsidTr="00F27BC7">
        <w:trPr>
          <w:gridBefore w:val="1"/>
          <w:gridAfter w:val="1"/>
          <w:wBefore w:w="497" w:type="dxa"/>
          <w:wAfter w:w="380" w:type="dxa"/>
        </w:trPr>
        <w:tc>
          <w:tcPr>
            <w:tcW w:w="9709" w:type="dxa"/>
            <w:gridSpan w:val="2"/>
          </w:tcPr>
          <w:p w14:paraId="225C0E96" w14:textId="77777777" w:rsidR="00F27BC7" w:rsidRDefault="00F27BC7" w:rsidP="007712E0">
            <w:pPr>
              <w:jc w:val="center"/>
              <w:rPr>
                <w:b/>
              </w:rPr>
            </w:pPr>
          </w:p>
          <w:p w14:paraId="40A845EB" w14:textId="77777777" w:rsidR="007712E0" w:rsidRPr="00981DFA" w:rsidRDefault="007712E0" w:rsidP="007712E0">
            <w:pPr>
              <w:jc w:val="center"/>
              <w:rPr>
                <w:b/>
              </w:rPr>
            </w:pPr>
          </w:p>
          <w:p w14:paraId="128F0F68" w14:textId="77777777" w:rsidR="007712E0" w:rsidRPr="00981DFA" w:rsidRDefault="007712E0" w:rsidP="00F27BC7">
            <w:pPr>
              <w:jc w:val="center"/>
              <w:rPr>
                <w:b/>
                <w:bCs/>
              </w:rPr>
            </w:pPr>
          </w:p>
        </w:tc>
      </w:tr>
      <w:tr w:rsidR="00611940" w:rsidRPr="00E653E0" w14:paraId="236EAF7B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09B874B8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Denominazione progetto</w:t>
            </w:r>
          </w:p>
        </w:tc>
        <w:tc>
          <w:tcPr>
            <w:tcW w:w="6191" w:type="dxa"/>
            <w:gridSpan w:val="2"/>
          </w:tcPr>
          <w:p w14:paraId="4FFFCD2A" w14:textId="2D7D8ECD" w:rsidR="00A412CF" w:rsidRPr="00E653E0" w:rsidRDefault="00A412CF" w:rsidP="00C7143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6D9C" w:rsidRPr="00E653E0" w14:paraId="51895071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684ED8C0" w14:textId="77777777" w:rsidR="00106D9C" w:rsidRPr="00E653E0" w:rsidRDefault="00106D9C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Destinatari</w:t>
            </w:r>
          </w:p>
        </w:tc>
        <w:tc>
          <w:tcPr>
            <w:tcW w:w="6191" w:type="dxa"/>
            <w:gridSpan w:val="2"/>
          </w:tcPr>
          <w:p w14:paraId="38A29DB7" w14:textId="77777777" w:rsidR="00A412CF" w:rsidRPr="00E653E0" w:rsidRDefault="00A412CF" w:rsidP="00D7237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06D9C" w:rsidRPr="00E653E0" w14:paraId="1DE28B3F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1BDFEC86" w14:textId="77777777" w:rsidR="00106D9C" w:rsidRPr="00E653E0" w:rsidRDefault="000D56F4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 xml:space="preserve">Indicare il </w:t>
            </w:r>
            <w:r w:rsidR="00106D9C" w:rsidRPr="00E653E0">
              <w:rPr>
                <w:sz w:val="22"/>
                <w:szCs w:val="22"/>
              </w:rPr>
              <w:t xml:space="preserve">Target </w:t>
            </w:r>
            <w:r w:rsidRPr="00E653E0">
              <w:rPr>
                <w:sz w:val="22"/>
                <w:szCs w:val="22"/>
              </w:rPr>
              <w:t>di riferimento</w:t>
            </w:r>
          </w:p>
        </w:tc>
        <w:tc>
          <w:tcPr>
            <w:tcW w:w="6191" w:type="dxa"/>
            <w:gridSpan w:val="2"/>
          </w:tcPr>
          <w:p w14:paraId="7881929D" w14:textId="44DC20F8" w:rsidR="00A9383D" w:rsidRPr="00E653E0" w:rsidRDefault="00A9383D" w:rsidP="00E653E0">
            <w:pPr>
              <w:rPr>
                <w:sz w:val="22"/>
                <w:szCs w:val="22"/>
              </w:rPr>
            </w:pPr>
          </w:p>
        </w:tc>
      </w:tr>
      <w:tr w:rsidR="00611940" w:rsidRPr="00E653E0" w14:paraId="05E72556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1704AD41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Priorità cui si riferisce</w:t>
            </w:r>
          </w:p>
        </w:tc>
        <w:tc>
          <w:tcPr>
            <w:tcW w:w="6191" w:type="dxa"/>
            <w:gridSpan w:val="2"/>
          </w:tcPr>
          <w:p w14:paraId="1DE56F2F" w14:textId="77777777" w:rsidR="007147DE" w:rsidRPr="00E653E0" w:rsidRDefault="007147DE" w:rsidP="00E4112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611940" w:rsidRPr="00E653E0" w14:paraId="6975BFEA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0F8FFDC1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Traguardo di risultato (event.)</w:t>
            </w:r>
          </w:p>
        </w:tc>
        <w:tc>
          <w:tcPr>
            <w:tcW w:w="6191" w:type="dxa"/>
            <w:gridSpan w:val="2"/>
          </w:tcPr>
          <w:p w14:paraId="70077739" w14:textId="4BE9A368" w:rsidR="007147DE" w:rsidRPr="00E653E0" w:rsidRDefault="007147DE" w:rsidP="00E41128">
            <w:pPr>
              <w:rPr>
                <w:i/>
                <w:sz w:val="22"/>
                <w:szCs w:val="22"/>
              </w:rPr>
            </w:pPr>
          </w:p>
        </w:tc>
      </w:tr>
      <w:tr w:rsidR="00611940" w:rsidRPr="00E653E0" w14:paraId="16C4A39B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655057BC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Obiettivo di processo (event.)</w:t>
            </w:r>
          </w:p>
        </w:tc>
        <w:tc>
          <w:tcPr>
            <w:tcW w:w="6191" w:type="dxa"/>
            <w:gridSpan w:val="2"/>
          </w:tcPr>
          <w:p w14:paraId="59907AD2" w14:textId="5D2EBA66" w:rsidR="006F28A3" w:rsidRPr="00E653E0" w:rsidRDefault="006F28A3" w:rsidP="00E653E0">
            <w:pPr>
              <w:pStyle w:val="NormaleWeb"/>
              <w:spacing w:before="0" w:beforeAutospacing="0" w:after="0" w:afterAutospacing="0"/>
              <w:ind w:right="567"/>
              <w:jc w:val="both"/>
              <w:rPr>
                <w:sz w:val="22"/>
                <w:szCs w:val="22"/>
              </w:rPr>
            </w:pPr>
          </w:p>
        </w:tc>
      </w:tr>
      <w:tr w:rsidR="00611940" w:rsidRPr="00E653E0" w14:paraId="5321B121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10C53892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Altre priorità (eventuale)</w:t>
            </w:r>
          </w:p>
        </w:tc>
        <w:tc>
          <w:tcPr>
            <w:tcW w:w="6191" w:type="dxa"/>
            <w:gridSpan w:val="2"/>
          </w:tcPr>
          <w:p w14:paraId="245B06D4" w14:textId="77777777" w:rsidR="00AA1EA3" w:rsidRPr="00AB3D65" w:rsidRDefault="00AA1EA3" w:rsidP="0089489C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5E14F8" w:rsidRPr="00E653E0" w14:paraId="14C163F7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4E952F15" w14:textId="77777777" w:rsidR="005E14F8" w:rsidRPr="00E653E0" w:rsidRDefault="005E14F8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Metodologia</w:t>
            </w:r>
          </w:p>
        </w:tc>
        <w:tc>
          <w:tcPr>
            <w:tcW w:w="6191" w:type="dxa"/>
            <w:gridSpan w:val="2"/>
          </w:tcPr>
          <w:p w14:paraId="361668DB" w14:textId="64B1D14A" w:rsidR="007147DE" w:rsidRPr="00E653E0" w:rsidRDefault="007147DE" w:rsidP="00E653E0">
            <w:pPr>
              <w:rPr>
                <w:i/>
                <w:sz w:val="22"/>
                <w:szCs w:val="22"/>
              </w:rPr>
            </w:pPr>
          </w:p>
        </w:tc>
      </w:tr>
      <w:tr w:rsidR="00611940" w:rsidRPr="00E653E0" w14:paraId="1DC5A2D3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5A24BC5E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Attività previste</w:t>
            </w:r>
          </w:p>
        </w:tc>
        <w:tc>
          <w:tcPr>
            <w:tcW w:w="6191" w:type="dxa"/>
            <w:gridSpan w:val="2"/>
          </w:tcPr>
          <w:p w14:paraId="4E5B407C" w14:textId="14B6F5DA" w:rsidR="002B16F4" w:rsidRPr="00E653E0" w:rsidRDefault="002B16F4" w:rsidP="00E653E0">
            <w:pPr>
              <w:rPr>
                <w:sz w:val="22"/>
                <w:szCs w:val="22"/>
              </w:rPr>
            </w:pPr>
          </w:p>
        </w:tc>
      </w:tr>
      <w:tr w:rsidR="00B337CE" w:rsidRPr="00E653E0" w14:paraId="11C58D64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420440F5" w14:textId="77777777" w:rsidR="00B337CE" w:rsidRPr="00E653E0" w:rsidRDefault="005E14F8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Modalità di realizzazione</w:t>
            </w:r>
          </w:p>
        </w:tc>
        <w:tc>
          <w:tcPr>
            <w:tcW w:w="6191" w:type="dxa"/>
            <w:gridSpan w:val="2"/>
          </w:tcPr>
          <w:p w14:paraId="383CDBB5" w14:textId="4A026A3C" w:rsidR="00AA1EA3" w:rsidRPr="007147DE" w:rsidRDefault="00AA1EA3" w:rsidP="00E653E0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5E14F8" w:rsidRPr="00E653E0" w14:paraId="0A1BB38D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62CDF89D" w14:textId="77777777" w:rsidR="005E14F8" w:rsidRPr="00E653E0" w:rsidRDefault="005E14F8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Risultati attesi</w:t>
            </w:r>
          </w:p>
        </w:tc>
        <w:tc>
          <w:tcPr>
            <w:tcW w:w="6191" w:type="dxa"/>
            <w:gridSpan w:val="2"/>
          </w:tcPr>
          <w:p w14:paraId="12C77D39" w14:textId="59B268EC" w:rsidR="005E14F8" w:rsidRPr="007147DE" w:rsidRDefault="005E14F8" w:rsidP="00E653E0">
            <w:pPr>
              <w:rPr>
                <w:iCs/>
                <w:sz w:val="22"/>
                <w:szCs w:val="22"/>
              </w:rPr>
            </w:pPr>
          </w:p>
        </w:tc>
      </w:tr>
      <w:tr w:rsidR="005E14F8" w:rsidRPr="00E653E0" w14:paraId="2C3684F4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63C3D268" w14:textId="77777777" w:rsidR="005E14F8" w:rsidRPr="00E653E0" w:rsidRDefault="005E14F8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Risorse umane</w:t>
            </w:r>
          </w:p>
        </w:tc>
        <w:tc>
          <w:tcPr>
            <w:tcW w:w="6191" w:type="dxa"/>
            <w:gridSpan w:val="2"/>
          </w:tcPr>
          <w:p w14:paraId="4340E8FA" w14:textId="2C6FF981" w:rsidR="002B16F4" w:rsidRPr="00E653E0" w:rsidRDefault="002B16F4" w:rsidP="00E653E0">
            <w:pPr>
              <w:jc w:val="both"/>
              <w:rPr>
                <w:sz w:val="22"/>
                <w:szCs w:val="22"/>
              </w:rPr>
            </w:pPr>
          </w:p>
        </w:tc>
      </w:tr>
      <w:tr w:rsidR="00611940" w:rsidRPr="00E653E0" w14:paraId="3666D993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42975F14" w14:textId="77777777" w:rsidR="00611940" w:rsidRPr="00E653E0" w:rsidRDefault="005E14F8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Beni e servizi</w:t>
            </w:r>
          </w:p>
        </w:tc>
        <w:tc>
          <w:tcPr>
            <w:tcW w:w="6191" w:type="dxa"/>
            <w:gridSpan w:val="2"/>
          </w:tcPr>
          <w:p w14:paraId="44276552" w14:textId="5EC3A68C" w:rsidR="00611940" w:rsidRPr="00E653E0" w:rsidRDefault="00611940" w:rsidP="0043035B">
            <w:pPr>
              <w:jc w:val="both"/>
              <w:rPr>
                <w:sz w:val="22"/>
                <w:szCs w:val="22"/>
              </w:rPr>
            </w:pPr>
          </w:p>
        </w:tc>
      </w:tr>
      <w:tr w:rsidR="00611940" w:rsidRPr="00E653E0" w14:paraId="62ACD820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22B5ADA0" w14:textId="77777777" w:rsidR="00611940" w:rsidRPr="00E653E0" w:rsidRDefault="00611940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Altre risorse necessarie</w:t>
            </w:r>
          </w:p>
        </w:tc>
        <w:tc>
          <w:tcPr>
            <w:tcW w:w="6191" w:type="dxa"/>
            <w:gridSpan w:val="2"/>
          </w:tcPr>
          <w:p w14:paraId="2ED2A912" w14:textId="12D93D27" w:rsidR="00611940" w:rsidRPr="00E653E0" w:rsidRDefault="00611940" w:rsidP="0089489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11940" w:rsidRPr="00E653E0" w14:paraId="079F262B" w14:textId="77777777" w:rsidTr="00F2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395" w:type="dxa"/>
            <w:gridSpan w:val="2"/>
          </w:tcPr>
          <w:p w14:paraId="1BEC337F" w14:textId="77777777" w:rsidR="00611940" w:rsidRPr="00E653E0" w:rsidRDefault="00C466EA" w:rsidP="0089489C">
            <w:pPr>
              <w:jc w:val="both"/>
              <w:rPr>
                <w:sz w:val="22"/>
                <w:szCs w:val="22"/>
              </w:rPr>
            </w:pPr>
            <w:r w:rsidRPr="00E653E0">
              <w:rPr>
                <w:sz w:val="22"/>
                <w:szCs w:val="22"/>
              </w:rPr>
              <w:t>Stato di avanzamento/</w:t>
            </w:r>
            <w:r w:rsidR="005E14F8" w:rsidRPr="00E653E0">
              <w:rPr>
                <w:sz w:val="22"/>
                <w:szCs w:val="22"/>
              </w:rPr>
              <w:t>Anno di riferimento</w:t>
            </w:r>
          </w:p>
        </w:tc>
        <w:tc>
          <w:tcPr>
            <w:tcW w:w="6191" w:type="dxa"/>
            <w:gridSpan w:val="2"/>
          </w:tcPr>
          <w:p w14:paraId="4F8049E1" w14:textId="330BB10C" w:rsidR="00611940" w:rsidRPr="00E653E0" w:rsidRDefault="00611940" w:rsidP="0043035B">
            <w:pPr>
              <w:jc w:val="both"/>
              <w:rPr>
                <w:sz w:val="22"/>
                <w:szCs w:val="22"/>
              </w:rPr>
            </w:pPr>
          </w:p>
        </w:tc>
      </w:tr>
    </w:tbl>
    <w:p w14:paraId="7F87E289" w14:textId="77777777" w:rsidR="00F27BC7" w:rsidRDefault="00F27BC7" w:rsidP="008A2E98">
      <w:pPr>
        <w:pStyle w:val="Normale1"/>
        <w:rPr>
          <w:rStyle w:val="Carpredefinitoparagrafo1"/>
          <w:rFonts w:ascii="Times New Roman" w:hAnsi="Times New Roman"/>
        </w:rPr>
      </w:pPr>
    </w:p>
    <w:p w14:paraId="1B0A9456" w14:textId="2310D22E" w:rsidR="008A2E98" w:rsidRPr="00E653E0" w:rsidRDefault="003C0878" w:rsidP="008A2E98">
      <w:pPr>
        <w:pStyle w:val="Normale1"/>
        <w:rPr>
          <w:rFonts w:ascii="Times New Roman" w:hAnsi="Times New Roman"/>
        </w:rPr>
      </w:pPr>
      <w:r w:rsidRPr="00E653E0">
        <w:rPr>
          <w:rStyle w:val="Carpredefinitoparagrafo1"/>
          <w:rFonts w:ascii="Times New Roman" w:hAnsi="Times New Roman"/>
        </w:rPr>
        <w:t>Messina</w:t>
      </w:r>
      <w:r w:rsidR="00D72379" w:rsidRPr="00E653E0">
        <w:rPr>
          <w:rStyle w:val="Carpredefinitoparagrafo1"/>
          <w:rFonts w:ascii="Times New Roman" w:hAnsi="Times New Roman"/>
        </w:rPr>
        <w:t xml:space="preserve">, </w:t>
      </w:r>
    </w:p>
    <w:p w14:paraId="7FE976BD" w14:textId="417AE786" w:rsidR="008A2E98" w:rsidRPr="00E653E0" w:rsidRDefault="00AC6A2C" w:rsidP="008A2E98">
      <w:pPr>
        <w:pStyle w:val="Normale1"/>
        <w:ind w:left="4956" w:firstLine="708"/>
        <w:rPr>
          <w:rStyle w:val="Carpredefinitoparagrafo1"/>
          <w:rFonts w:ascii="Times New Roman" w:hAnsi="Times New Roman"/>
        </w:rPr>
      </w:pPr>
      <w:r>
        <w:rPr>
          <w:rStyle w:val="Carpredefinitoparagrafo1"/>
          <w:rFonts w:ascii="Times New Roman" w:hAnsi="Times New Roman"/>
        </w:rPr>
        <w:t xml:space="preserve">          </w:t>
      </w:r>
      <w:r w:rsidR="008A2E98" w:rsidRPr="00E653E0">
        <w:rPr>
          <w:rStyle w:val="Carpredefinitoparagrafo1"/>
          <w:rFonts w:ascii="Times New Roman" w:hAnsi="Times New Roman"/>
        </w:rPr>
        <w:t xml:space="preserve"> Responsabil</w:t>
      </w:r>
      <w:r w:rsidR="009D523F">
        <w:rPr>
          <w:rStyle w:val="Carpredefinitoparagrafo1"/>
          <w:rFonts w:ascii="Times New Roman" w:hAnsi="Times New Roman"/>
        </w:rPr>
        <w:t>e</w:t>
      </w:r>
      <w:r w:rsidR="008A2E98" w:rsidRPr="00E653E0">
        <w:rPr>
          <w:rStyle w:val="Carpredefinitoparagrafo1"/>
          <w:rFonts w:ascii="Times New Roman" w:hAnsi="Times New Roman"/>
        </w:rPr>
        <w:t xml:space="preserve"> </w:t>
      </w:r>
      <w:r w:rsidR="009D523F">
        <w:rPr>
          <w:rStyle w:val="Carpredefinitoparagrafo1"/>
          <w:rFonts w:ascii="Times New Roman" w:hAnsi="Times New Roman"/>
        </w:rPr>
        <w:t>de</w:t>
      </w:r>
      <w:r w:rsidR="008A2E98" w:rsidRPr="00E653E0">
        <w:rPr>
          <w:rStyle w:val="Carpredefinitoparagrafo1"/>
          <w:rFonts w:ascii="Times New Roman" w:hAnsi="Times New Roman"/>
        </w:rPr>
        <w:t>l Progetto</w:t>
      </w:r>
      <w:r w:rsidR="0041151F" w:rsidRPr="00E653E0">
        <w:rPr>
          <w:rStyle w:val="Carpredefinitoparagrafo1"/>
          <w:rFonts w:ascii="Times New Roman" w:hAnsi="Times New Roman"/>
        </w:rPr>
        <w:t>:</w:t>
      </w:r>
    </w:p>
    <w:p w14:paraId="3A7D2626" w14:textId="77777777" w:rsidR="0041151F" w:rsidRPr="00E653E0" w:rsidRDefault="0041151F" w:rsidP="008A2E98">
      <w:pPr>
        <w:pStyle w:val="Normale1"/>
        <w:ind w:left="4956" w:firstLine="708"/>
        <w:rPr>
          <w:rStyle w:val="Carpredefinitoparagrafo1"/>
          <w:rFonts w:ascii="Times New Roman" w:hAnsi="Times New Roman"/>
        </w:rPr>
      </w:pPr>
    </w:p>
    <w:p w14:paraId="13520B13" w14:textId="6293F5D2" w:rsidR="001722C6" w:rsidRDefault="00F712CB" w:rsidP="009D523F">
      <w:pPr>
        <w:pStyle w:val="Normale1"/>
        <w:ind w:left="4956" w:firstLine="708"/>
      </w:pPr>
      <w:r>
        <w:t xml:space="preserve">             </w:t>
      </w:r>
    </w:p>
    <w:p w14:paraId="4D7F9019" w14:textId="77777777" w:rsidR="007F0204" w:rsidRDefault="007F0204" w:rsidP="00E653E0">
      <w:pPr>
        <w:pStyle w:val="Normale1"/>
        <w:ind w:left="4956" w:firstLine="708"/>
      </w:pPr>
      <w:r>
        <w:t xml:space="preserve">             </w:t>
      </w:r>
    </w:p>
    <w:p w14:paraId="31C7F1C4" w14:textId="77777777" w:rsidR="007153DB" w:rsidRDefault="007153DB" w:rsidP="00E653E0">
      <w:pPr>
        <w:pStyle w:val="Normale1"/>
        <w:ind w:left="4956" w:firstLine="708"/>
      </w:pPr>
      <w:r>
        <w:t xml:space="preserve">             </w:t>
      </w:r>
    </w:p>
    <w:sectPr w:rsidR="007153DB" w:rsidSect="008C4E78">
      <w:headerReference w:type="default" r:id="rId7"/>
      <w:pgSz w:w="11906" w:h="16838"/>
      <w:pgMar w:top="1417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9FF7" w14:textId="77777777" w:rsidR="00750534" w:rsidRDefault="00750534" w:rsidP="00F27BC7">
      <w:r>
        <w:separator/>
      </w:r>
    </w:p>
  </w:endnote>
  <w:endnote w:type="continuationSeparator" w:id="0">
    <w:p w14:paraId="762D60BB" w14:textId="77777777" w:rsidR="00750534" w:rsidRDefault="00750534" w:rsidP="00F2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2B65" w14:textId="77777777" w:rsidR="00750534" w:rsidRDefault="00750534" w:rsidP="00F27BC7">
      <w:r>
        <w:separator/>
      </w:r>
    </w:p>
  </w:footnote>
  <w:footnote w:type="continuationSeparator" w:id="0">
    <w:p w14:paraId="0FC8AFA9" w14:textId="77777777" w:rsidR="00750534" w:rsidRDefault="00750534" w:rsidP="00F2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7015" w14:textId="77777777" w:rsidR="00F27BC7" w:rsidRDefault="00F27BC7" w:rsidP="00F27BC7">
    <w:pPr>
      <w:pStyle w:val="Intestazione"/>
      <w:ind w:firstLine="708"/>
    </w:pPr>
  </w:p>
  <w:tbl>
    <w:tblPr>
      <w:tblW w:w="1048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5386"/>
      <w:gridCol w:w="2442"/>
    </w:tblGrid>
    <w:tr w:rsidR="00F27BC7" w:rsidRPr="00A47E23" w14:paraId="3247AC41" w14:textId="77777777" w:rsidTr="00F27BC7">
      <w:trPr>
        <w:trHeight w:val="1124"/>
      </w:trPr>
      <w:tc>
        <w:tcPr>
          <w:tcW w:w="2660" w:type="dxa"/>
          <w:shd w:val="clear" w:color="auto" w:fill="auto"/>
          <w:vAlign w:val="center"/>
        </w:tcPr>
        <w:p w14:paraId="1B87BE3B" w14:textId="77777777" w:rsidR="00F27BC7" w:rsidRPr="00A47E23" w:rsidRDefault="00F72CF9" w:rsidP="00F27BC7">
          <w:pPr>
            <w:jc w:val="center"/>
            <w:rPr>
              <w:b/>
              <w:lang w:val="fr-FR"/>
            </w:rPr>
          </w:pPr>
          <w:r>
            <w:rPr>
              <w:b/>
              <w:noProof/>
            </w:rPr>
            <w:drawing>
              <wp:inline distT="0" distB="0" distL="0" distR="0" wp14:anchorId="665830EE" wp14:editId="605A0828">
                <wp:extent cx="1333500" cy="640080"/>
                <wp:effectExtent l="0" t="0" r="0" b="7620"/>
                <wp:docPr id="1" name="Immagine 1" descr="testarino completo con ste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arino completo con ste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157" b="178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4199A6CA" w14:textId="77777777" w:rsidR="00F27BC7" w:rsidRDefault="00F27BC7" w:rsidP="00F27BC7">
          <w:pPr>
            <w:jc w:val="center"/>
            <w:rPr>
              <w:b/>
            </w:rPr>
          </w:pPr>
        </w:p>
        <w:p w14:paraId="3EA0668E" w14:textId="77777777" w:rsidR="00F27BC7" w:rsidRDefault="00F27BC7" w:rsidP="00F27BC7">
          <w:pPr>
            <w:jc w:val="center"/>
            <w:rPr>
              <w:b/>
            </w:rPr>
          </w:pPr>
          <w:r>
            <w:rPr>
              <w:b/>
            </w:rPr>
            <w:t>SCHEDA RIASSUNTIVA PRESENTAZIONE PROGETTO</w:t>
          </w:r>
        </w:p>
        <w:p w14:paraId="2A8B20E4" w14:textId="77777777" w:rsidR="00F27BC7" w:rsidRDefault="00F27BC7" w:rsidP="00F27BC7">
          <w:pPr>
            <w:jc w:val="center"/>
            <w:rPr>
              <w:b/>
              <w:bCs/>
            </w:rPr>
          </w:pPr>
          <w:r>
            <w:rPr>
              <w:b/>
            </w:rPr>
            <w:t>DA ALLEGARE AL PTOF</w:t>
          </w:r>
        </w:p>
        <w:p w14:paraId="3679935C" w14:textId="77777777" w:rsidR="00F27BC7" w:rsidRPr="00F27BC7" w:rsidRDefault="00F27BC7" w:rsidP="00F27BC7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42" w:type="dxa"/>
          <w:shd w:val="clear" w:color="auto" w:fill="auto"/>
          <w:vAlign w:val="center"/>
        </w:tcPr>
        <w:p w14:paraId="711703AA" w14:textId="77777777" w:rsidR="00F27BC7" w:rsidRPr="00A47E23" w:rsidRDefault="00F27BC7" w:rsidP="00F27BC7">
          <w:pPr>
            <w:jc w:val="center"/>
            <w:rPr>
              <w:lang w:val="fr-FR"/>
            </w:rPr>
          </w:pPr>
          <w:proofErr w:type="spellStart"/>
          <w:r w:rsidRPr="00A47E23">
            <w:rPr>
              <w:lang w:val="fr-FR"/>
            </w:rPr>
            <w:t>Rev</w:t>
          </w:r>
          <w:proofErr w:type="spellEnd"/>
          <w:r w:rsidRPr="00A47E23">
            <w:rPr>
              <w:lang w:val="fr-FR"/>
            </w:rPr>
            <w:t>.</w:t>
          </w:r>
        </w:p>
        <w:p w14:paraId="1AF48965" w14:textId="77777777" w:rsidR="00F27BC7" w:rsidRPr="007771DA" w:rsidRDefault="00F27BC7" w:rsidP="00F27BC7">
          <w:pPr>
            <w:jc w:val="center"/>
            <w:rPr>
              <w:lang w:val="fr-FR"/>
            </w:rPr>
          </w:pPr>
          <w:r>
            <w:rPr>
              <w:lang w:val="fr-FR"/>
            </w:rPr>
            <w:t>29.09</w:t>
          </w:r>
          <w:r w:rsidRPr="00A47E23">
            <w:rPr>
              <w:lang w:val="fr-FR"/>
            </w:rPr>
            <w:t>.2021</w:t>
          </w:r>
        </w:p>
      </w:tc>
    </w:tr>
  </w:tbl>
  <w:p w14:paraId="02A7F4D0" w14:textId="77777777" w:rsidR="00F27BC7" w:rsidRDefault="00F27BC7" w:rsidP="00F27BC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66A17"/>
    <w:multiLevelType w:val="hybridMultilevel"/>
    <w:tmpl w:val="71264028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42419"/>
    <w:multiLevelType w:val="multilevel"/>
    <w:tmpl w:val="F77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202F4"/>
    <w:multiLevelType w:val="hybridMultilevel"/>
    <w:tmpl w:val="C540D5D0"/>
    <w:lvl w:ilvl="0" w:tplc="07E407A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259921">
    <w:abstractNumId w:val="3"/>
  </w:num>
  <w:num w:numId="2" w16cid:durableId="1373728247">
    <w:abstractNumId w:val="4"/>
  </w:num>
  <w:num w:numId="3" w16cid:durableId="1507592306">
    <w:abstractNumId w:val="5"/>
  </w:num>
  <w:num w:numId="4" w16cid:durableId="1955601028">
    <w:abstractNumId w:val="7"/>
  </w:num>
  <w:num w:numId="5" w16cid:durableId="840195576">
    <w:abstractNumId w:val="0"/>
  </w:num>
  <w:num w:numId="6" w16cid:durableId="968171969">
    <w:abstractNumId w:val="1"/>
  </w:num>
  <w:num w:numId="7" w16cid:durableId="1051920554">
    <w:abstractNumId w:val="2"/>
  </w:num>
  <w:num w:numId="8" w16cid:durableId="32266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E0"/>
    <w:rsid w:val="00001A59"/>
    <w:rsid w:val="0001784F"/>
    <w:rsid w:val="000736EF"/>
    <w:rsid w:val="00085E91"/>
    <w:rsid w:val="000B372D"/>
    <w:rsid w:val="000B6480"/>
    <w:rsid w:val="000C4ADD"/>
    <w:rsid w:val="000D56F4"/>
    <w:rsid w:val="00106D9C"/>
    <w:rsid w:val="00110F7D"/>
    <w:rsid w:val="001164EF"/>
    <w:rsid w:val="00123E3D"/>
    <w:rsid w:val="00124169"/>
    <w:rsid w:val="00134992"/>
    <w:rsid w:val="001364D1"/>
    <w:rsid w:val="00143FFA"/>
    <w:rsid w:val="001722C6"/>
    <w:rsid w:val="001B2CF3"/>
    <w:rsid w:val="001B4E5F"/>
    <w:rsid w:val="001D1646"/>
    <w:rsid w:val="001D7654"/>
    <w:rsid w:val="001E60D3"/>
    <w:rsid w:val="00213369"/>
    <w:rsid w:val="002413BA"/>
    <w:rsid w:val="00246E14"/>
    <w:rsid w:val="002761A0"/>
    <w:rsid w:val="00293C4B"/>
    <w:rsid w:val="002B16F4"/>
    <w:rsid w:val="002B5EF0"/>
    <w:rsid w:val="003011BB"/>
    <w:rsid w:val="00335B3C"/>
    <w:rsid w:val="00360E25"/>
    <w:rsid w:val="00373FF0"/>
    <w:rsid w:val="003821CA"/>
    <w:rsid w:val="00390567"/>
    <w:rsid w:val="003A15D7"/>
    <w:rsid w:val="003C0878"/>
    <w:rsid w:val="0041151F"/>
    <w:rsid w:val="004228EA"/>
    <w:rsid w:val="0043035B"/>
    <w:rsid w:val="004308FA"/>
    <w:rsid w:val="00446532"/>
    <w:rsid w:val="00464BFD"/>
    <w:rsid w:val="004740B0"/>
    <w:rsid w:val="00485765"/>
    <w:rsid w:val="004A06C3"/>
    <w:rsid w:val="004B0D19"/>
    <w:rsid w:val="004B449F"/>
    <w:rsid w:val="00510ACC"/>
    <w:rsid w:val="00517BEC"/>
    <w:rsid w:val="0052022A"/>
    <w:rsid w:val="00562576"/>
    <w:rsid w:val="00570DA9"/>
    <w:rsid w:val="00576DED"/>
    <w:rsid w:val="0059301B"/>
    <w:rsid w:val="005A49F0"/>
    <w:rsid w:val="005B72DB"/>
    <w:rsid w:val="005B79BA"/>
    <w:rsid w:val="005C3032"/>
    <w:rsid w:val="005E14F8"/>
    <w:rsid w:val="00611940"/>
    <w:rsid w:val="00630743"/>
    <w:rsid w:val="00632A35"/>
    <w:rsid w:val="0067531F"/>
    <w:rsid w:val="006D025C"/>
    <w:rsid w:val="006D7268"/>
    <w:rsid w:val="006F28A3"/>
    <w:rsid w:val="00711170"/>
    <w:rsid w:val="007147DE"/>
    <w:rsid w:val="007153DB"/>
    <w:rsid w:val="00731F84"/>
    <w:rsid w:val="00750534"/>
    <w:rsid w:val="00751721"/>
    <w:rsid w:val="00764EC2"/>
    <w:rsid w:val="007712E0"/>
    <w:rsid w:val="00783A83"/>
    <w:rsid w:val="007A48AA"/>
    <w:rsid w:val="007F0204"/>
    <w:rsid w:val="00805252"/>
    <w:rsid w:val="008258EA"/>
    <w:rsid w:val="00827C5E"/>
    <w:rsid w:val="00894538"/>
    <w:rsid w:val="0089489C"/>
    <w:rsid w:val="008A2E98"/>
    <w:rsid w:val="008B00F2"/>
    <w:rsid w:val="008C4E78"/>
    <w:rsid w:val="008E4C66"/>
    <w:rsid w:val="008E5F33"/>
    <w:rsid w:val="008F0671"/>
    <w:rsid w:val="0090190A"/>
    <w:rsid w:val="00907FDD"/>
    <w:rsid w:val="00927DAB"/>
    <w:rsid w:val="009326D7"/>
    <w:rsid w:val="009464E8"/>
    <w:rsid w:val="00973E81"/>
    <w:rsid w:val="00975120"/>
    <w:rsid w:val="009C41FA"/>
    <w:rsid w:val="009D37FE"/>
    <w:rsid w:val="009D523F"/>
    <w:rsid w:val="00A05055"/>
    <w:rsid w:val="00A269C2"/>
    <w:rsid w:val="00A412CF"/>
    <w:rsid w:val="00A47B8A"/>
    <w:rsid w:val="00A654D1"/>
    <w:rsid w:val="00A9383D"/>
    <w:rsid w:val="00AA1EA3"/>
    <w:rsid w:val="00AB3D65"/>
    <w:rsid w:val="00AC6A2C"/>
    <w:rsid w:val="00B27A46"/>
    <w:rsid w:val="00B337CE"/>
    <w:rsid w:val="00B504FA"/>
    <w:rsid w:val="00B87ED5"/>
    <w:rsid w:val="00BB27DD"/>
    <w:rsid w:val="00BD06DC"/>
    <w:rsid w:val="00C45CEB"/>
    <w:rsid w:val="00C466EA"/>
    <w:rsid w:val="00C538ED"/>
    <w:rsid w:val="00C53FC6"/>
    <w:rsid w:val="00C7143C"/>
    <w:rsid w:val="00CF6B31"/>
    <w:rsid w:val="00D41476"/>
    <w:rsid w:val="00D50DE8"/>
    <w:rsid w:val="00D52601"/>
    <w:rsid w:val="00D72379"/>
    <w:rsid w:val="00DF607F"/>
    <w:rsid w:val="00E14B54"/>
    <w:rsid w:val="00E1519B"/>
    <w:rsid w:val="00E33AFC"/>
    <w:rsid w:val="00E37870"/>
    <w:rsid w:val="00E41128"/>
    <w:rsid w:val="00E42756"/>
    <w:rsid w:val="00E6274E"/>
    <w:rsid w:val="00E653E0"/>
    <w:rsid w:val="00EB737E"/>
    <w:rsid w:val="00ED2024"/>
    <w:rsid w:val="00F011CF"/>
    <w:rsid w:val="00F17C69"/>
    <w:rsid w:val="00F2105B"/>
    <w:rsid w:val="00F27BC7"/>
    <w:rsid w:val="00F712CB"/>
    <w:rsid w:val="00F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D35B"/>
  <w15:docId w15:val="{DFF6F6D5-C871-4A3D-B5B2-2C28A62E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2E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712E0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7712E0"/>
    <w:pPr>
      <w:keepNext/>
      <w:spacing w:before="60" w:after="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qFormat/>
    <w:rsid w:val="007712E0"/>
    <w:pPr>
      <w:keepNext/>
      <w:spacing w:before="120" w:after="120"/>
      <w:jc w:val="center"/>
      <w:outlineLvl w:val="3"/>
    </w:pPr>
    <w:rPr>
      <w:rFonts w:ascii="Arial Narrow" w:hAnsi="Arial Narrow"/>
      <w:b/>
      <w:bCs/>
      <w:sz w:val="18"/>
    </w:rPr>
  </w:style>
  <w:style w:type="paragraph" w:styleId="Titolo6">
    <w:name w:val="heading 6"/>
    <w:basedOn w:val="Normale"/>
    <w:next w:val="Normale"/>
    <w:link w:val="Titolo6Carattere"/>
    <w:qFormat/>
    <w:rsid w:val="007712E0"/>
    <w:pPr>
      <w:keepNext/>
      <w:spacing w:before="60"/>
      <w:jc w:val="right"/>
      <w:outlineLvl w:val="5"/>
    </w:pPr>
    <w:rPr>
      <w:rFonts w:ascii="Arial Narrow" w:hAnsi="Arial Narrow"/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rsid w:val="007712E0"/>
    <w:pPr>
      <w:keepNext/>
      <w:outlineLvl w:val="8"/>
    </w:pPr>
    <w:rPr>
      <w:rFonts w:ascii="Arial Narrow" w:hAnsi="Arial Narrow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712E0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link w:val="Titolo3"/>
    <w:rsid w:val="007712E0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4Carattere">
    <w:name w:val="Titolo 4 Carattere"/>
    <w:link w:val="Titolo4"/>
    <w:rsid w:val="007712E0"/>
    <w:rPr>
      <w:rFonts w:ascii="Arial Narrow" w:eastAsia="Times New Roman" w:hAnsi="Arial Narrow" w:cs="Times New Roman"/>
      <w:b/>
      <w:bCs/>
      <w:sz w:val="18"/>
      <w:szCs w:val="24"/>
      <w:lang w:eastAsia="it-IT"/>
    </w:rPr>
  </w:style>
  <w:style w:type="character" w:customStyle="1" w:styleId="Titolo6Carattere">
    <w:name w:val="Titolo 6 Carattere"/>
    <w:link w:val="Titolo6"/>
    <w:rsid w:val="007712E0"/>
    <w:rPr>
      <w:rFonts w:ascii="Arial Narrow" w:eastAsia="Times New Roman" w:hAnsi="Arial Narrow" w:cs="Times New Roman"/>
      <w:b/>
      <w:bCs/>
      <w:sz w:val="18"/>
      <w:szCs w:val="24"/>
      <w:lang w:eastAsia="it-IT"/>
    </w:rPr>
  </w:style>
  <w:style w:type="character" w:customStyle="1" w:styleId="Titolo9Carattere">
    <w:name w:val="Titolo 9 Carattere"/>
    <w:link w:val="Titolo9"/>
    <w:rsid w:val="007712E0"/>
    <w:rPr>
      <w:rFonts w:ascii="Arial Narrow" w:eastAsia="Times New Roman" w:hAnsi="Arial Narrow" w:cs="Times New Roman"/>
      <w:sz w:val="18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7712E0"/>
    <w:pPr>
      <w:spacing w:before="60"/>
      <w:ind w:left="152" w:hanging="152"/>
    </w:pPr>
    <w:rPr>
      <w:rFonts w:ascii="Arial Narrow" w:hAnsi="Arial Narrow"/>
      <w:sz w:val="18"/>
    </w:rPr>
  </w:style>
  <w:style w:type="character" w:customStyle="1" w:styleId="RientrocorpodeltestoCarattere">
    <w:name w:val="Rientro corpo del testo Carattere"/>
    <w:link w:val="Rientrocorpodeltesto"/>
    <w:rsid w:val="007712E0"/>
    <w:rPr>
      <w:rFonts w:ascii="Arial Narrow" w:eastAsia="Times New Roman" w:hAnsi="Arial Narrow" w:cs="Times New Roman"/>
      <w:sz w:val="18"/>
      <w:szCs w:val="24"/>
      <w:lang w:eastAsia="it-IT"/>
    </w:rPr>
  </w:style>
  <w:style w:type="paragraph" w:styleId="Corpotesto">
    <w:name w:val="Body Text"/>
    <w:basedOn w:val="Normale"/>
    <w:link w:val="CorpotestoCarattere"/>
    <w:rsid w:val="007712E0"/>
    <w:pPr>
      <w:spacing w:before="120"/>
    </w:pPr>
    <w:rPr>
      <w:rFonts w:ascii="Arial Narrow" w:hAnsi="Arial Narrow"/>
      <w:b/>
      <w:bCs/>
      <w:sz w:val="18"/>
    </w:rPr>
  </w:style>
  <w:style w:type="character" w:customStyle="1" w:styleId="CorpotestoCarattere">
    <w:name w:val="Corpo testo Carattere"/>
    <w:link w:val="Corpotesto"/>
    <w:rsid w:val="007712E0"/>
    <w:rPr>
      <w:rFonts w:ascii="Arial Narrow" w:eastAsia="Times New Roman" w:hAnsi="Arial Narrow" w:cs="Times New Roman"/>
      <w:b/>
      <w:bCs/>
      <w:sz w:val="18"/>
      <w:szCs w:val="24"/>
      <w:lang w:eastAsia="it-IT"/>
    </w:rPr>
  </w:style>
  <w:style w:type="paragraph" w:styleId="Didascalia">
    <w:name w:val="caption"/>
    <w:basedOn w:val="Normale"/>
    <w:next w:val="Normale"/>
    <w:qFormat/>
    <w:rsid w:val="007712E0"/>
    <w:rPr>
      <w:rFonts w:ascii="Arial Narrow" w:hAnsi="Arial Narrow"/>
      <w:b/>
      <w:bCs/>
      <w:sz w:val="18"/>
    </w:rPr>
  </w:style>
  <w:style w:type="paragraph" w:styleId="Corpodeltesto2">
    <w:name w:val="Body Text 2"/>
    <w:basedOn w:val="Normale"/>
    <w:link w:val="Corpodeltesto2Carattere"/>
    <w:rsid w:val="007712E0"/>
    <w:pPr>
      <w:spacing w:before="60"/>
    </w:pPr>
    <w:rPr>
      <w:sz w:val="18"/>
    </w:rPr>
  </w:style>
  <w:style w:type="character" w:customStyle="1" w:styleId="Corpodeltesto2Carattere">
    <w:name w:val="Corpo del testo 2 Carattere"/>
    <w:link w:val="Corpodeltesto2"/>
    <w:rsid w:val="007712E0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12E0"/>
    <w:pPr>
      <w:ind w:left="708"/>
    </w:pPr>
  </w:style>
  <w:style w:type="character" w:customStyle="1" w:styleId="Carpredefinitoparagrafo1">
    <w:name w:val="Car. predefinito paragrafo1"/>
    <w:rsid w:val="00246E14"/>
  </w:style>
  <w:style w:type="paragraph" w:customStyle="1" w:styleId="Normale1">
    <w:name w:val="Normale1"/>
    <w:rsid w:val="006D726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styleId="Enfasicorsivo">
    <w:name w:val="Emphasis"/>
    <w:uiPriority w:val="20"/>
    <w:qFormat/>
    <w:rsid w:val="00711170"/>
    <w:rPr>
      <w:i/>
      <w:iCs/>
    </w:rPr>
  </w:style>
  <w:style w:type="character" w:customStyle="1" w:styleId="apple-converted-space">
    <w:name w:val="apple-converted-space"/>
    <w:basedOn w:val="Carpredefinitoparagrafo"/>
    <w:rsid w:val="00711170"/>
  </w:style>
  <w:style w:type="paragraph" w:styleId="NormaleWeb">
    <w:name w:val="Normal (Web)"/>
    <w:basedOn w:val="Normale"/>
    <w:rsid w:val="00C7143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F27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27BC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27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27BC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“ANTONELLO” - MESSINA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“ANTONELLO” - MESSINA</dc:title>
  <dc:creator>Utente</dc:creator>
  <cp:lastModifiedBy>Saccà Caterina</cp:lastModifiedBy>
  <cp:revision>2</cp:revision>
  <cp:lastPrinted>2021-10-04T05:21:00Z</cp:lastPrinted>
  <dcterms:created xsi:type="dcterms:W3CDTF">2024-09-30T10:04:00Z</dcterms:created>
  <dcterms:modified xsi:type="dcterms:W3CDTF">2024-09-30T10:04:00Z</dcterms:modified>
</cp:coreProperties>
</file>