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46B2CC" w14:textId="77777777" w:rsidR="00865EF3" w:rsidRDefault="00865EF3">
      <w:pPr>
        <w:rPr>
          <w:rFonts w:ascii="Arial" w:hAnsi="Arial" w:cs="Arial"/>
          <w:sz w:val="28"/>
          <w:szCs w:val="28"/>
        </w:rPr>
      </w:pPr>
    </w:p>
    <w:p w14:paraId="70462F92" w14:textId="77777777" w:rsidR="00865EF3" w:rsidRDefault="00865EF3">
      <w:pPr>
        <w:rPr>
          <w:rFonts w:ascii="Arial" w:hAnsi="Arial" w:cs="Arial"/>
          <w:b/>
          <w:sz w:val="20"/>
          <w:szCs w:val="20"/>
          <w:lang w:eastAsia="it-IT"/>
        </w:rPr>
      </w:pPr>
      <w:r>
        <w:rPr>
          <w:noProof/>
        </w:rPr>
        <w:drawing>
          <wp:inline distT="0" distB="0" distL="0" distR="0" wp14:anchorId="29E19A07" wp14:editId="74308CA5">
            <wp:extent cx="4648835" cy="79375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61" r="-12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251657728" behindDoc="0" locked="0" layoutInCell="1" allowOverlap="1" wp14:anchorId="545CAD94" wp14:editId="027BDAFD">
            <wp:simplePos x="0" y="0"/>
            <wp:positionH relativeFrom="column">
              <wp:posOffset>-100965</wp:posOffset>
            </wp:positionH>
            <wp:positionV relativeFrom="paragraph">
              <wp:posOffset>23495</wp:posOffset>
            </wp:positionV>
            <wp:extent cx="1434465" cy="796290"/>
            <wp:effectExtent l="0" t="0" r="0" b="0"/>
            <wp:wrapTight wrapText="bothSides">
              <wp:wrapPolygon edited="0">
                <wp:start x="0" y="0"/>
                <wp:lineTo x="0" y="21187"/>
                <wp:lineTo x="21227" y="21187"/>
                <wp:lineTo x="21227" y="0"/>
                <wp:lineTo x="0" y="0"/>
              </wp:wrapPolygon>
            </wp:wrapTight>
            <wp:docPr id="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3" r="-26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BF0B8" w14:textId="77777777" w:rsidR="00865EF3" w:rsidRDefault="00865EF3">
      <w:pPr>
        <w:tabs>
          <w:tab w:val="left" w:pos="8595"/>
        </w:tabs>
        <w:jc w:val="center"/>
        <w:rPr>
          <w:rFonts w:ascii="Arial" w:hAnsi="Arial" w:cs="Arial"/>
          <w:b/>
          <w:sz w:val="20"/>
          <w:szCs w:val="20"/>
          <w:lang w:eastAsia="it-IT"/>
        </w:rPr>
      </w:pPr>
    </w:p>
    <w:p w14:paraId="2C6EA646" w14:textId="77777777" w:rsidR="00865EF3" w:rsidRDefault="00865EF3">
      <w:pPr>
        <w:tabs>
          <w:tab w:val="left" w:pos="8595"/>
        </w:tabs>
        <w:jc w:val="center"/>
        <w:rPr>
          <w:rFonts w:ascii="Arial" w:hAnsi="Arial" w:cs="Arial"/>
          <w:b/>
          <w:sz w:val="20"/>
          <w:szCs w:val="20"/>
          <w:lang w:eastAsia="it-IT"/>
        </w:rPr>
      </w:pPr>
    </w:p>
    <w:p w14:paraId="2BEDA6B2" w14:textId="77777777" w:rsidR="00865EF3" w:rsidRDefault="00865EF3">
      <w:pPr>
        <w:tabs>
          <w:tab w:val="left" w:pos="8595"/>
        </w:tabs>
        <w:jc w:val="center"/>
        <w:rPr>
          <w:rFonts w:ascii="Arial" w:hAnsi="Arial" w:cs="Arial"/>
          <w:b/>
          <w:sz w:val="20"/>
          <w:szCs w:val="20"/>
        </w:rPr>
      </w:pPr>
    </w:p>
    <w:p w14:paraId="5720B748" w14:textId="77777777" w:rsidR="00865EF3" w:rsidRDefault="00865EF3">
      <w:pPr>
        <w:tabs>
          <w:tab w:val="left" w:pos="8595"/>
        </w:tabs>
        <w:jc w:val="center"/>
        <w:rPr>
          <w:rFonts w:ascii="Arial" w:hAnsi="Arial" w:cs="Arial"/>
          <w:b/>
          <w:sz w:val="20"/>
          <w:szCs w:val="20"/>
        </w:rPr>
      </w:pPr>
    </w:p>
    <w:p w14:paraId="1D241CFA" w14:textId="77777777" w:rsidR="00865EF3" w:rsidRDefault="00865EF3">
      <w:pPr>
        <w:tabs>
          <w:tab w:val="left" w:pos="8595"/>
        </w:tabs>
        <w:jc w:val="center"/>
        <w:rPr>
          <w:rFonts w:ascii="Arial" w:hAnsi="Arial" w:cs="Arial"/>
          <w:b/>
          <w:sz w:val="20"/>
          <w:szCs w:val="20"/>
        </w:rPr>
      </w:pPr>
    </w:p>
    <w:p w14:paraId="0D7851CE" w14:textId="77777777" w:rsidR="00865EF3" w:rsidRDefault="00865EF3">
      <w:pPr>
        <w:tabs>
          <w:tab w:val="left" w:pos="8595"/>
        </w:tabs>
        <w:jc w:val="center"/>
      </w:pPr>
      <w:r>
        <w:rPr>
          <w:rFonts w:ascii="Arial" w:hAnsi="Arial" w:cs="Arial"/>
          <w:b/>
          <w:color w:val="000080"/>
        </w:rPr>
        <w:t>ISTITUTO D’ISTRUZIONE SECONDARIA SUPERIORE “ANTONELLO” MESSINA</w:t>
      </w:r>
    </w:p>
    <w:p w14:paraId="5BE6FB0A" w14:textId="77777777" w:rsidR="00865EF3" w:rsidRDefault="00865EF3">
      <w:r>
        <w:rPr>
          <w:rFonts w:ascii="Arial" w:eastAsia="Arial" w:hAnsi="Arial" w:cs="Arial"/>
          <w:b/>
        </w:rPr>
        <w:t xml:space="preserve">                       </w:t>
      </w:r>
    </w:p>
    <w:p w14:paraId="4739991B" w14:textId="77777777" w:rsidR="00865EF3" w:rsidRDefault="00865EF3">
      <w:pPr>
        <w:jc w:val="center"/>
      </w:pPr>
      <w:r>
        <w:rPr>
          <w:rFonts w:ascii="Arial" w:eastAsia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color w:val="FF6600"/>
          <w:sz w:val="48"/>
          <w:szCs w:val="48"/>
        </w:rPr>
        <w:t>PIANO DIDATTICO PERSONALIZZATO</w:t>
      </w:r>
    </w:p>
    <w:p w14:paraId="07B37EEC" w14:textId="77777777" w:rsidR="00865EF3" w:rsidRDefault="00865EF3">
      <w:pPr>
        <w:jc w:val="center"/>
        <w:rPr>
          <w:rFonts w:ascii="Arial" w:hAnsi="Arial" w:cs="Arial"/>
          <w:b/>
          <w:color w:val="FF6600"/>
          <w:sz w:val="48"/>
          <w:szCs w:val="48"/>
        </w:rPr>
      </w:pPr>
    </w:p>
    <w:p w14:paraId="0C18DC9C" w14:textId="77777777" w:rsidR="00865EF3" w:rsidRDefault="00865EF3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Anno Scolastico </w:t>
      </w:r>
    </w:p>
    <w:p w14:paraId="30D3FAFB" w14:textId="77777777" w:rsidR="00865EF3" w:rsidRDefault="00865E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502C66" w14:textId="77777777" w:rsidR="00865EF3" w:rsidRDefault="00865EF3">
      <w:pPr>
        <w:jc w:val="center"/>
        <w:rPr>
          <w:rFonts w:ascii="Arial" w:hAnsi="Arial" w:cs="Arial"/>
          <w:sz w:val="28"/>
          <w:szCs w:val="28"/>
        </w:rPr>
      </w:pPr>
    </w:p>
    <w:p w14:paraId="51C42E41" w14:textId="77777777" w:rsidR="00865EF3" w:rsidRDefault="00865EF3">
      <w:r>
        <w:rPr>
          <w:rFonts w:ascii="Arial" w:hAnsi="Arial" w:cs="Arial"/>
          <w:sz w:val="28"/>
          <w:szCs w:val="28"/>
        </w:rPr>
        <w:t xml:space="preserve">Indirizzo di studio: </w:t>
      </w:r>
    </w:p>
    <w:p w14:paraId="6E2F4E59" w14:textId="77777777" w:rsidR="00865EF3" w:rsidRDefault="00865EF3">
      <w:pPr>
        <w:rPr>
          <w:rFonts w:ascii="Arial" w:hAnsi="Arial" w:cs="Arial"/>
          <w:b/>
          <w:sz w:val="28"/>
          <w:szCs w:val="28"/>
        </w:rPr>
      </w:pPr>
    </w:p>
    <w:p w14:paraId="27DDAB43" w14:textId="77777777" w:rsidR="00865EF3" w:rsidRDefault="00865EF3">
      <w:r>
        <w:rPr>
          <w:rFonts w:ascii="Arial" w:hAnsi="Arial" w:cs="Arial"/>
          <w:sz w:val="28"/>
          <w:szCs w:val="28"/>
        </w:rPr>
        <w:t xml:space="preserve">Classe: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Sezione: </w:t>
      </w:r>
    </w:p>
    <w:p w14:paraId="7DFFF7A3" w14:textId="77777777" w:rsidR="00865EF3" w:rsidRDefault="00865EF3">
      <w:pPr>
        <w:rPr>
          <w:rFonts w:ascii="Arial" w:hAnsi="Arial" w:cs="Arial"/>
          <w:sz w:val="28"/>
          <w:szCs w:val="28"/>
        </w:rPr>
      </w:pPr>
    </w:p>
    <w:p w14:paraId="5FCC214C" w14:textId="77777777" w:rsidR="00865EF3" w:rsidRDefault="00865EF3">
      <w:r>
        <w:rPr>
          <w:rFonts w:ascii="Arial" w:hAnsi="Arial" w:cs="Arial"/>
          <w:sz w:val="28"/>
          <w:szCs w:val="28"/>
        </w:rPr>
        <w:t xml:space="preserve">Coordinatore di classe prof. </w:t>
      </w:r>
    </w:p>
    <w:p w14:paraId="35264ED4" w14:textId="77777777" w:rsidR="00865EF3" w:rsidRDefault="00865EF3">
      <w:pPr>
        <w:rPr>
          <w:rFonts w:ascii="Arial" w:hAnsi="Arial" w:cs="Arial"/>
          <w:sz w:val="28"/>
          <w:szCs w:val="28"/>
        </w:rPr>
      </w:pPr>
    </w:p>
    <w:p w14:paraId="19AAFC46" w14:textId="77777777" w:rsidR="00865EF3" w:rsidRDefault="00865EF3">
      <w:pPr>
        <w:rPr>
          <w:rFonts w:ascii="Arial" w:hAnsi="Arial" w:cs="Arial"/>
          <w:sz w:val="28"/>
          <w:szCs w:val="28"/>
        </w:rPr>
      </w:pPr>
    </w:p>
    <w:p w14:paraId="4F9CDA6D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proofErr w:type="gramStart"/>
      <w:r>
        <w:t>DATI  RELATIVI</w:t>
      </w:r>
      <w:proofErr w:type="gramEnd"/>
      <w:r>
        <w:t xml:space="preserve">  ALL’ALUNNO</w:t>
      </w: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3569"/>
        <w:gridCol w:w="6446"/>
      </w:tblGrid>
      <w:tr w:rsidR="00B2547B" w14:paraId="7E7D9C05" w14:textId="77777777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6F00" w14:textId="77777777" w:rsidR="00865EF3" w:rsidRDefault="00865EF3">
            <w:pPr>
              <w:autoSpaceDE w:val="0"/>
              <w:snapToGrid w:val="0"/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1FF4" w14:textId="77777777" w:rsidR="00865EF3" w:rsidRDefault="00865EF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2547B" w14:paraId="3E1897A1" w14:textId="77777777">
        <w:trPr>
          <w:trHeight w:val="431"/>
        </w:trPr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577D" w14:textId="77777777" w:rsidR="00865EF3" w:rsidRDefault="00865EF3">
            <w:pPr>
              <w:autoSpaceDE w:val="0"/>
              <w:snapToGrid w:val="0"/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6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30FF" w14:textId="77777777" w:rsidR="00865EF3" w:rsidRDefault="00865EF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2547B" w14:paraId="2C08A3E3" w14:textId="77777777">
        <w:trPr>
          <w:trHeight w:val="1323"/>
        </w:trPr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D208" w14:textId="77777777" w:rsidR="00865EF3" w:rsidRDefault="00865EF3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05EF4EE2" w14:textId="77777777" w:rsidR="00865EF3" w:rsidRDefault="00865EF3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  <w:r>
              <w:rPr>
                <w:rFonts w:ascii="Arial" w:hAnsi="Arial" w:cs="Arial"/>
                <w:sz w:val="16"/>
                <w:szCs w:val="20"/>
              </w:rPr>
              <w:t>1</w:t>
            </w:r>
          </w:p>
          <w:p w14:paraId="48B1DCA3" w14:textId="77777777" w:rsidR="00865EF3" w:rsidRDefault="00865EF3">
            <w:pPr>
              <w:autoSpaceDE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6A6A3D51" w14:textId="77777777" w:rsidR="00865EF3" w:rsidRDefault="00865EF3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400B" w14:textId="77777777" w:rsidR="00865EF3" w:rsidRDefault="00865EF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547B" w14:paraId="5F694F25" w14:textId="77777777">
        <w:trPr>
          <w:trHeight w:val="386"/>
        </w:trPr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16A7" w14:textId="77777777" w:rsidR="00865EF3" w:rsidRDefault="00865EF3">
            <w:pPr>
              <w:autoSpaceDE w:val="0"/>
              <w:snapToGrid w:val="0"/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E0AF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547B" w14:paraId="73A591B3" w14:textId="77777777">
        <w:trPr>
          <w:trHeight w:val="529"/>
        </w:trPr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39C6" w14:textId="77777777" w:rsidR="00865EF3" w:rsidRDefault="00865EF3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</w:p>
        </w:tc>
        <w:tc>
          <w:tcPr>
            <w:tcW w:w="6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4868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547B" w14:paraId="5E60898E" w14:textId="77777777">
        <w:trPr>
          <w:trHeight w:val="418"/>
        </w:trPr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6AA7" w14:textId="77777777" w:rsidR="00865EF3" w:rsidRDefault="00865EF3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 xml:space="preserve">Altre osservazioni  </w:t>
            </w:r>
          </w:p>
        </w:tc>
        <w:tc>
          <w:tcPr>
            <w:tcW w:w="6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4E6E" w14:textId="77777777" w:rsidR="00865EF3" w:rsidRDefault="00865E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8A043F" w14:textId="77777777" w:rsidR="00865EF3" w:rsidRDefault="00865EF3">
      <w:pPr>
        <w:autoSpaceDE w:val="0"/>
        <w:jc w:val="both"/>
      </w:pPr>
    </w:p>
    <w:p w14:paraId="21D1C1CD" w14:textId="77777777" w:rsidR="00865EF3" w:rsidRDefault="00865EF3">
      <w:pPr>
        <w:pageBreakBefore/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14:paraId="070491F2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DESCRIZIONI DEL FUNZIONAMENTO DELLE ABILITÀ STRUMENTALI</w:t>
      </w:r>
    </w:p>
    <w:p w14:paraId="555F946E" w14:textId="77777777" w:rsidR="00865EF3" w:rsidRDefault="00865EF3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32" w:type="dxa"/>
        <w:tblLayout w:type="fixed"/>
        <w:tblLook w:val="0000" w:firstRow="0" w:lastRow="0" w:firstColumn="0" w:lastColumn="0" w:noHBand="0" w:noVBand="0"/>
      </w:tblPr>
      <w:tblGrid>
        <w:gridCol w:w="2300"/>
        <w:gridCol w:w="3685"/>
        <w:gridCol w:w="3539"/>
      </w:tblGrid>
      <w:tr w:rsidR="00B2547B" w14:paraId="2078A4FD" w14:textId="77777777">
        <w:trPr>
          <w:cantSplit/>
          <w:trHeight w:hRule="exact" w:val="774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1D8C" w14:textId="77777777" w:rsidR="00865EF3" w:rsidRDefault="00865EF3">
            <w:pPr>
              <w:snapToGrid w:val="0"/>
              <w:rPr>
                <w:rFonts w:ascii="Arial" w:hAnsi="Arial" w:cs="Arial"/>
                <w:b/>
                <w:bCs/>
                <w:iCs/>
              </w:rPr>
            </w:pPr>
          </w:p>
          <w:p w14:paraId="545058AD" w14:textId="77777777" w:rsidR="00865EF3" w:rsidRDefault="00865EF3">
            <w:r>
              <w:rPr>
                <w:rFonts w:ascii="Arial" w:hAnsi="Arial" w:cs="Arial"/>
                <w:b/>
                <w:bCs/>
                <w:iCs/>
              </w:rPr>
              <w:t>LETTURA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</w:t>
            </w:r>
          </w:p>
          <w:p w14:paraId="2966D65E" w14:textId="77777777" w:rsidR="00865EF3" w:rsidRDefault="00865EF3">
            <w:r>
              <w:rPr>
                <w:rFonts w:ascii="Arial" w:eastAsia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</w:rPr>
              <w:t>(velocità, correttezza, comprensione)</w:t>
            </w:r>
          </w:p>
          <w:p w14:paraId="693A8EBD" w14:textId="77777777" w:rsidR="00865EF3" w:rsidRDefault="00865EF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82EA84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B751C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B2547B" w14:paraId="4AAA6EF7" w14:textId="77777777">
        <w:trPr>
          <w:cantSplit/>
        </w:trPr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5460" w14:textId="77777777" w:rsidR="00865EF3" w:rsidRDefault="00865EF3">
            <w:pPr>
              <w:snapToGri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D83D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  <w:p w14:paraId="238F958C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  <w:p w14:paraId="5668D939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56D9" w14:textId="77777777" w:rsidR="00865EF3" w:rsidRDefault="00865EF3">
            <w:pPr>
              <w:snapToGrid w:val="0"/>
              <w:jc w:val="both"/>
            </w:pPr>
            <w:r>
              <w:rPr>
                <w:rFonts w:cs="Times New Roman"/>
              </w:rPr>
              <w:t xml:space="preserve"> </w:t>
            </w:r>
          </w:p>
        </w:tc>
      </w:tr>
      <w:tr w:rsidR="00B2547B" w14:paraId="15375A43" w14:textId="77777777">
        <w:trPr>
          <w:cantSplit/>
          <w:trHeight w:hRule="exact" w:val="961"/>
        </w:trPr>
        <w:tc>
          <w:tcPr>
            <w:tcW w:w="23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D30C" w14:textId="77777777" w:rsidR="00865EF3" w:rsidRDefault="00865EF3">
            <w:pPr>
              <w:snapToGri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68003A9D" w14:textId="77777777" w:rsidR="00865EF3" w:rsidRDefault="00865EF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BD58F45" w14:textId="77777777" w:rsidR="00865EF3" w:rsidRDefault="00865EF3">
            <w:r>
              <w:rPr>
                <w:rFonts w:ascii="Arial" w:hAnsi="Arial" w:cs="Arial"/>
                <w:b/>
                <w:bCs/>
                <w:iCs/>
              </w:rPr>
              <w:t xml:space="preserve">SCRITTURA </w:t>
            </w:r>
          </w:p>
          <w:p w14:paraId="7AE63C07" w14:textId="77777777" w:rsidR="00865EF3" w:rsidRDefault="00865EF3">
            <w:r>
              <w:rPr>
                <w:rFonts w:ascii="Arial" w:hAnsi="Arial" w:cs="Arial"/>
                <w:bCs/>
                <w:i/>
                <w:iCs/>
              </w:rPr>
              <w:t xml:space="preserve">(tipologia di 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errori,  grafia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, produzione testi: ideazione,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stesura,revisione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99E362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516C5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B2547B" w14:paraId="43B9131B" w14:textId="77777777">
        <w:trPr>
          <w:cantSplit/>
          <w:trHeight w:val="2894"/>
        </w:trPr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75E3" w14:textId="77777777" w:rsidR="00865EF3" w:rsidRDefault="00865EF3">
            <w:pPr>
              <w:snapToGri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4C1E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261D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B2547B" w14:paraId="5C89B40E" w14:textId="77777777">
        <w:trPr>
          <w:cantSplit/>
          <w:trHeight w:hRule="exact" w:val="566"/>
        </w:trPr>
        <w:tc>
          <w:tcPr>
            <w:tcW w:w="23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D437" w14:textId="77777777" w:rsidR="00865EF3" w:rsidRDefault="00865E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FC020E9" w14:textId="77777777" w:rsidR="00865EF3" w:rsidRDefault="00865EF3">
            <w:r>
              <w:rPr>
                <w:rFonts w:ascii="Arial" w:hAnsi="Arial" w:cs="Arial"/>
                <w:b/>
                <w:bCs/>
                <w:iCs/>
              </w:rPr>
              <w:t>CALCOLO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</w:t>
            </w:r>
          </w:p>
          <w:p w14:paraId="38BB902B" w14:textId="77777777" w:rsidR="00865EF3" w:rsidRDefault="00865EF3">
            <w:r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14:paraId="0E968F53" w14:textId="77777777" w:rsidR="00865EF3" w:rsidRDefault="00865EF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05247D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5B83B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B2547B" w14:paraId="2758EA8B" w14:textId="77777777">
        <w:trPr>
          <w:cantSplit/>
        </w:trPr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6A42" w14:textId="77777777" w:rsidR="00865EF3" w:rsidRDefault="00865EF3">
            <w:pPr>
              <w:snapToGri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3267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7DBF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B2547B" w14:paraId="728AFF50" w14:textId="77777777">
        <w:trPr>
          <w:cantSplit/>
          <w:trHeight w:hRule="exact" w:val="715"/>
        </w:trPr>
        <w:tc>
          <w:tcPr>
            <w:tcW w:w="23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AE64" w14:textId="77777777" w:rsidR="00865EF3" w:rsidRDefault="00865EF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570E848" w14:textId="77777777" w:rsidR="00865EF3" w:rsidRDefault="00865EF3">
            <w:r>
              <w:rPr>
                <w:rFonts w:ascii="Arial" w:hAnsi="Arial" w:cs="Arial"/>
                <w:b/>
                <w:bCs/>
                <w:iCs/>
              </w:rPr>
              <w:t xml:space="preserve">ALTRI DISTURBI ASSOCIATI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8BBD3E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7B802" w14:textId="77777777" w:rsidR="00865EF3" w:rsidRDefault="00865EF3">
            <w:pPr>
              <w:snapToGrid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B2547B" w14:paraId="0522E3C5" w14:textId="77777777">
        <w:trPr>
          <w:cantSplit/>
        </w:trPr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910E" w14:textId="77777777" w:rsidR="00865EF3" w:rsidRDefault="00865EF3">
            <w:pPr>
              <w:snapToGri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9CA0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9E75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</w:tbl>
    <w:p w14:paraId="2688BA4F" w14:textId="77777777" w:rsidR="00865EF3" w:rsidRDefault="00865EF3">
      <w:pPr>
        <w:ind w:left="360"/>
      </w:pPr>
    </w:p>
    <w:p w14:paraId="666035F3" w14:textId="77777777" w:rsidR="00865EF3" w:rsidRDefault="00865EF3">
      <w:pPr>
        <w:rPr>
          <w:rFonts w:ascii="Arial" w:eastAsia="Calibri" w:hAnsi="Arial" w:cs="Arial"/>
          <w:sz w:val="23"/>
          <w:szCs w:val="23"/>
        </w:rPr>
      </w:pPr>
    </w:p>
    <w:p w14:paraId="14028F89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CARATTERISTICHE COMPORTAMENTALI</w:t>
      </w:r>
    </w:p>
    <w:p w14:paraId="41492F98" w14:textId="77777777" w:rsidR="00865EF3" w:rsidRDefault="00865EF3">
      <w:pPr>
        <w:ind w:left="720"/>
        <w:rPr>
          <w:rFonts w:ascii="Arial" w:hAnsi="Arial" w:cs="Arial"/>
          <w:b/>
          <w:sz w:val="28"/>
          <w:szCs w:val="28"/>
          <w:u w:val="single"/>
        </w:rPr>
      </w:pPr>
    </w:p>
    <w:p w14:paraId="2FB3B63B" w14:textId="77777777" w:rsidR="00865EF3" w:rsidRDefault="00865EF3">
      <w:pPr>
        <w:rPr>
          <w:rFonts w:ascii="Arial" w:hAnsi="Arial" w:cs="Arial"/>
          <w:u w:val="single"/>
        </w:rPr>
      </w:pPr>
    </w:p>
    <w:p w14:paraId="1C62D160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CARATTERISTICHE DEL PROCESSO DI APPRENDIMENTO</w:t>
      </w:r>
    </w:p>
    <w:p w14:paraId="1606FE7C" w14:textId="77777777" w:rsidR="00865EF3" w:rsidRDefault="00865EF3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3970"/>
        <w:gridCol w:w="5948"/>
      </w:tblGrid>
      <w:tr w:rsidR="00B2547B" w14:paraId="63BC3F2D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8DC6" w14:textId="77777777" w:rsidR="00865EF3" w:rsidRDefault="00865EF3">
            <w:pPr>
              <w:pStyle w:val="Intestazione"/>
              <w:keepNext w:val="0"/>
              <w:snapToGrid w:val="0"/>
              <w:spacing w:before="0" w:after="0"/>
            </w:pPr>
            <w:r>
              <w:rPr>
                <w:rFonts w:eastAsia="Times New Roman" w:cs="Arial"/>
              </w:rPr>
              <w:t xml:space="preserve">Capacità di memorizzare </w:t>
            </w:r>
            <w:r>
              <w:rPr>
                <w:rFonts w:cs="Arial"/>
              </w:rPr>
              <w:t>procedure operative nelle discipline tecnico-pratiche</w:t>
            </w:r>
            <w:proofErr w:type="gramStart"/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(</w:t>
            </w:r>
            <w:proofErr w:type="gramEnd"/>
            <w:r>
              <w:rPr>
                <w:rFonts w:cs="Arial"/>
                <w:i/>
                <w:iCs/>
                <w:sz w:val="22"/>
                <w:szCs w:val="22"/>
              </w:rPr>
              <w:t>formule, strutture grammaticali, regole che governano la lingua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…)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BDA6" w14:textId="77777777" w:rsidR="00865EF3" w:rsidRDefault="00865EF3">
            <w:pPr>
              <w:tabs>
                <w:tab w:val="left" w:pos="4609"/>
              </w:tabs>
              <w:snapToGrid w:val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B2547B" w14:paraId="3AB8B1FF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9231" w14:textId="77777777" w:rsidR="00865EF3" w:rsidRDefault="00865EF3">
            <w:pPr>
              <w:pStyle w:val="Titolo1"/>
              <w:numPr>
                <w:ilvl w:val="0"/>
                <w:numId w:val="0"/>
              </w:numPr>
              <w:tabs>
                <w:tab w:val="left" w:pos="0"/>
              </w:tabs>
            </w:pPr>
            <w:r>
              <w:lastRenderedPageBreak/>
              <w:t>Capacità di immagazzinare e recuperare le informazioni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i/>
                <w:iCs/>
                <w:sz w:val="22"/>
                <w:szCs w:val="22"/>
              </w:rPr>
              <w:t xml:space="preserve">(date, definizioni, termini specifici delle </w:t>
            </w:r>
            <w:proofErr w:type="gramStart"/>
            <w:r>
              <w:rPr>
                <w:rFonts w:eastAsia="Lucida Sans Unicode"/>
                <w:i/>
                <w:iCs/>
                <w:sz w:val="22"/>
                <w:szCs w:val="22"/>
              </w:rPr>
              <w:t>discipline,…</w:t>
            </w:r>
            <w:proofErr w:type="gramEnd"/>
            <w:r>
              <w:rPr>
                <w:rFonts w:eastAsia="Lucida Sans Unicode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2A68" w14:textId="77777777" w:rsidR="00865EF3" w:rsidRDefault="00865EF3">
            <w:pPr>
              <w:snapToGrid w:val="0"/>
              <w:jc w:val="both"/>
              <w:rPr>
                <w:rFonts w:ascii="Arial" w:eastAsia="Lucida Sans Unicode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B2547B" w14:paraId="31177CB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51C9" w14:textId="77777777" w:rsidR="00865EF3" w:rsidRDefault="00865EF3">
            <w:pPr>
              <w:snapToGrid w:val="0"/>
            </w:pPr>
            <w:r>
              <w:rPr>
                <w:rFonts w:ascii="Arial" w:hAnsi="Arial" w:cs="Arial"/>
                <w:sz w:val="28"/>
                <w:szCs w:val="28"/>
              </w:rPr>
              <w:t>Capacità di organizzare le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informazioni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Lucida Sans Unicode" w:hAnsi="Arial" w:cs="Arial"/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Lucida Sans Unicode" w:hAnsi="Arial" w:cs="Arial"/>
                <w:i/>
                <w:iCs/>
                <w:sz w:val="22"/>
                <w:szCs w:val="22"/>
              </w:rPr>
              <w:t>integrazione di più informazioni ed elaborazione di  concetti)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772C" w14:textId="77777777" w:rsidR="00865EF3" w:rsidRDefault="00865EF3">
            <w:pPr>
              <w:snapToGrid w:val="0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6D187F59" w14:textId="77777777" w:rsidR="00865EF3" w:rsidRDefault="00865EF3">
      <w:pPr>
        <w:rPr>
          <w:rFonts w:ascii="Arial" w:hAnsi="Arial" w:cs="Arial"/>
          <w:iCs/>
          <w:sz w:val="22"/>
          <w:szCs w:val="22"/>
        </w:rPr>
      </w:pPr>
    </w:p>
    <w:p w14:paraId="5FDA77BC" w14:textId="77777777" w:rsidR="00865EF3" w:rsidRDefault="00865EF3">
      <w:pPr>
        <w:rPr>
          <w:rFonts w:ascii="Arial" w:hAnsi="Arial" w:cs="Arial"/>
          <w:iCs/>
          <w:sz w:val="22"/>
          <w:szCs w:val="22"/>
        </w:rPr>
      </w:pPr>
    </w:p>
    <w:p w14:paraId="5B30519E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 xml:space="preserve">STRATEGIE UTILIZZATE DALL’ALUNNO NELLO STUDIO </w:t>
      </w:r>
    </w:p>
    <w:p w14:paraId="67B810EF" w14:textId="77777777" w:rsidR="00865EF3" w:rsidRDefault="00865EF3">
      <w:pPr>
        <w:ind w:left="720"/>
        <w:rPr>
          <w:rFonts w:ascii="Arial" w:hAnsi="Arial" w:cs="Arial"/>
          <w:b/>
          <w:sz w:val="28"/>
          <w:szCs w:val="28"/>
        </w:rPr>
      </w:pPr>
    </w:p>
    <w:p w14:paraId="1B6E884E" w14:textId="77777777" w:rsidR="00865EF3" w:rsidRDefault="00865EF3">
      <w:pPr>
        <w:numPr>
          <w:ilvl w:val="0"/>
          <w:numId w:val="8"/>
        </w:numPr>
        <w:tabs>
          <w:tab w:val="left" w:pos="1134"/>
        </w:tabs>
        <w:ind w:left="851" w:hanging="491"/>
        <w:jc w:val="both"/>
      </w:pPr>
      <w:r>
        <w:rPr>
          <w:rFonts w:ascii="Arial" w:hAnsi="Arial" w:cs="Arial"/>
          <w:b/>
        </w:rPr>
        <w:t xml:space="preserve">Strategie </w:t>
      </w:r>
      <w:proofErr w:type="gramStart"/>
      <w:r>
        <w:rPr>
          <w:rFonts w:ascii="Arial" w:hAnsi="Arial" w:cs="Arial"/>
          <w:b/>
        </w:rPr>
        <w:t>utilizzate:</w:t>
      </w:r>
      <w:r>
        <w:rPr>
          <w:rFonts w:ascii="Arial" w:hAnsi="Arial" w:cs="Arial"/>
        </w:rPr>
        <w:t>.</w:t>
      </w:r>
      <w:proofErr w:type="gramEnd"/>
    </w:p>
    <w:p w14:paraId="7A6FC5E4" w14:textId="77777777" w:rsidR="00865EF3" w:rsidRDefault="00865EF3">
      <w:pPr>
        <w:numPr>
          <w:ilvl w:val="0"/>
          <w:numId w:val="8"/>
        </w:numPr>
        <w:tabs>
          <w:tab w:val="left" w:pos="1134"/>
        </w:tabs>
        <w:ind w:left="851" w:hanging="491"/>
        <w:jc w:val="both"/>
      </w:pPr>
      <w:r>
        <w:rPr>
          <w:rFonts w:ascii="Arial" w:hAnsi="Arial" w:cs="Arial"/>
          <w:b/>
        </w:rPr>
        <w:t>Modalità di affrontare il testo scritto</w:t>
      </w:r>
    </w:p>
    <w:p w14:paraId="2D07A674" w14:textId="77777777" w:rsidR="00865EF3" w:rsidRDefault="00865EF3">
      <w:pPr>
        <w:numPr>
          <w:ilvl w:val="0"/>
          <w:numId w:val="8"/>
        </w:numPr>
        <w:tabs>
          <w:tab w:val="left" w:pos="1134"/>
        </w:tabs>
        <w:ind w:left="851" w:hanging="491"/>
        <w:jc w:val="both"/>
      </w:pPr>
      <w:r>
        <w:rPr>
          <w:rFonts w:ascii="Arial" w:hAnsi="Arial" w:cs="Arial"/>
          <w:b/>
        </w:rPr>
        <w:t>Modalità di svolgimento del compito assegnato</w:t>
      </w:r>
      <w:r>
        <w:rPr>
          <w:rFonts w:ascii="Arial" w:hAnsi="Arial" w:cs="Arial"/>
          <w:b/>
          <w:bCs/>
          <w:u w:val="single"/>
        </w:rPr>
        <w:t>;</w:t>
      </w:r>
      <w:r>
        <w:rPr>
          <w:rFonts w:ascii="Arial" w:hAnsi="Arial" w:cs="Arial"/>
          <w:bCs/>
        </w:rPr>
        <w:t xml:space="preserve"> </w:t>
      </w:r>
    </w:p>
    <w:p w14:paraId="198975E7" w14:textId="77777777" w:rsidR="00865EF3" w:rsidRDefault="00865EF3">
      <w:pPr>
        <w:numPr>
          <w:ilvl w:val="0"/>
          <w:numId w:val="8"/>
        </w:numPr>
        <w:tabs>
          <w:tab w:val="left" w:pos="1134"/>
        </w:tabs>
        <w:ind w:left="851" w:hanging="491"/>
        <w:jc w:val="both"/>
      </w:pPr>
      <w:r>
        <w:rPr>
          <w:rFonts w:ascii="Arial" w:hAnsi="Arial" w:cs="Arial"/>
          <w:b/>
          <w:iCs/>
        </w:rPr>
        <w:t>Usa strategie per ricordare</w:t>
      </w:r>
      <w:r>
        <w:rPr>
          <w:rFonts w:ascii="Arial" w:hAnsi="Arial" w:cs="Arial"/>
          <w:b/>
          <w:iCs/>
          <w:u w:val="single"/>
        </w:rPr>
        <w:t>:</w:t>
      </w:r>
      <w:r>
        <w:rPr>
          <w:rFonts w:ascii="Arial" w:hAnsi="Arial" w:cs="Arial"/>
          <w:iCs/>
        </w:rPr>
        <w:t xml:space="preserve"> </w:t>
      </w:r>
    </w:p>
    <w:p w14:paraId="497CD684" w14:textId="77777777" w:rsidR="00865EF3" w:rsidRDefault="00865EF3">
      <w:pPr>
        <w:tabs>
          <w:tab w:val="left" w:pos="426"/>
        </w:tabs>
        <w:rPr>
          <w:rFonts w:ascii="Arial" w:hAnsi="Arial" w:cs="Arial"/>
          <w:i/>
          <w:iCs/>
        </w:rPr>
      </w:pPr>
    </w:p>
    <w:p w14:paraId="553E5740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STRUMENTI UTILIZZATI DALL’ALUNNO NELLO STUDIO</w:t>
      </w:r>
    </w:p>
    <w:p w14:paraId="53A60F29" w14:textId="77777777" w:rsidR="00865EF3" w:rsidRDefault="00865EF3">
      <w:pPr>
        <w:tabs>
          <w:tab w:val="left" w:pos="720"/>
        </w:tabs>
        <w:autoSpaceDE w:val="0"/>
        <w:ind w:left="360"/>
        <w:rPr>
          <w:rFonts w:ascii="Arial" w:hAnsi="Arial" w:cs="Arial"/>
          <w:b/>
          <w:sz w:val="28"/>
          <w:szCs w:val="28"/>
        </w:rPr>
      </w:pPr>
    </w:p>
    <w:p w14:paraId="24A07ABA" w14:textId="77777777" w:rsidR="00865EF3" w:rsidRDefault="00865EF3">
      <w:pPr>
        <w:tabs>
          <w:tab w:val="left" w:pos="1134"/>
        </w:tabs>
        <w:ind w:left="709" w:hanging="709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Strumenti informatici (libro digitale, programmi per realizzare grafici,)</w:t>
      </w:r>
    </w:p>
    <w:p w14:paraId="3B90FB73" w14:textId="77777777" w:rsidR="00865EF3" w:rsidRDefault="00865EF3">
      <w:pPr>
        <w:tabs>
          <w:tab w:val="left" w:pos="1134"/>
        </w:tabs>
        <w:ind w:left="709" w:hanging="709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Fotocopie adattate</w:t>
      </w:r>
    </w:p>
    <w:p w14:paraId="440B485D" w14:textId="77777777" w:rsidR="00865EF3" w:rsidRDefault="00865EF3">
      <w:pPr>
        <w:tabs>
          <w:tab w:val="left" w:pos="1134"/>
        </w:tabs>
        <w:ind w:left="709" w:hanging="709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Utilizzo del PC per scrivere</w:t>
      </w:r>
    </w:p>
    <w:p w14:paraId="7FE3EC9A" w14:textId="77777777" w:rsidR="00865EF3" w:rsidRDefault="00865EF3">
      <w:pPr>
        <w:tabs>
          <w:tab w:val="left" w:pos="1134"/>
        </w:tabs>
        <w:ind w:left="709" w:hanging="709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Registrazioni</w:t>
      </w:r>
    </w:p>
    <w:p w14:paraId="65F8C176" w14:textId="77777777" w:rsidR="00865EF3" w:rsidRDefault="00865EF3">
      <w:pPr>
        <w:tabs>
          <w:tab w:val="left" w:pos="1134"/>
        </w:tabs>
        <w:ind w:left="709" w:hanging="709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Calcolatrice</w:t>
      </w:r>
    </w:p>
    <w:p w14:paraId="1322ACE7" w14:textId="77777777" w:rsidR="00865EF3" w:rsidRDefault="00865EF3">
      <w:pPr>
        <w:tabs>
          <w:tab w:val="left" w:pos="1134"/>
        </w:tabs>
        <w:ind w:left="709" w:hanging="709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Mappe concettuali</w:t>
      </w:r>
    </w:p>
    <w:p w14:paraId="344FD603" w14:textId="77777777" w:rsidR="00865EF3" w:rsidRDefault="00865EF3">
      <w:pPr>
        <w:tabs>
          <w:tab w:val="left" w:pos="1134"/>
        </w:tabs>
        <w:ind w:left="709" w:hanging="709"/>
        <w:rPr>
          <w:rFonts w:ascii="Arial" w:hAnsi="Arial" w:cs="Arial"/>
        </w:rPr>
      </w:pPr>
    </w:p>
    <w:p w14:paraId="75D1FE7D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INDIVIDUAZIONE DI EVENTUALI MODIFICHE DEGLI OBIETTIVI SPECIFICI DI </w:t>
      </w:r>
      <w:r>
        <w:rPr>
          <w:rFonts w:ascii="Arial" w:hAnsi="Arial" w:cs="Arial"/>
          <w:b/>
          <w:sz w:val="28"/>
          <w:szCs w:val="28"/>
        </w:rPr>
        <w:t>APPRENDIMENTO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PREVISTI DAI PIANI DI STUDIO</w:t>
      </w:r>
    </w:p>
    <w:p w14:paraId="141CF39B" w14:textId="77777777" w:rsidR="00865EF3" w:rsidRDefault="00865EF3">
      <w:pPr>
        <w:autoSpaceDE w:val="0"/>
        <w:ind w:left="720"/>
        <w:rPr>
          <w:rFonts w:ascii="Arial" w:eastAsia="Calibri" w:hAnsi="Arial" w:cs="Arial"/>
          <w:b/>
          <w:bCs/>
          <w:sz w:val="28"/>
          <w:szCs w:val="28"/>
        </w:rPr>
      </w:pPr>
    </w:p>
    <w:p w14:paraId="35BA2DE4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___________________________________________________________________________</w:t>
      </w:r>
    </w:p>
    <w:p w14:paraId="427F6097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BA955C0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Calibri" w:hAnsi="Arial" w:cs="Arial"/>
          <w:iCs/>
          <w:sz w:val="22"/>
          <w:szCs w:val="22"/>
        </w:rPr>
        <w:t>___________________________________________________________________________</w:t>
      </w:r>
    </w:p>
    <w:p w14:paraId="1A4B78E0" w14:textId="77777777" w:rsidR="00865EF3" w:rsidRDefault="00865EF3">
      <w:pPr>
        <w:suppressAutoHyphens w:val="0"/>
        <w:autoSpaceDE w:val="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5C68DFD9" w14:textId="77777777" w:rsidR="00865EF3" w:rsidRDefault="00865EF3">
      <w:pPr>
        <w:autoSpaceDE w:val="0"/>
        <w:jc w:val="both"/>
      </w:pPr>
      <w:r>
        <w:rPr>
          <w:rFonts w:ascii="Arial" w:eastAsia="Calibri" w:hAnsi="Arial" w:cs="Arial"/>
          <w:sz w:val="22"/>
          <w:szCs w:val="22"/>
        </w:rPr>
        <w:t xml:space="preserve">___________________________________________________________________________ </w:t>
      </w:r>
    </w:p>
    <w:p w14:paraId="3E6063B2" w14:textId="77777777" w:rsidR="00865EF3" w:rsidRDefault="00865EF3">
      <w:pPr>
        <w:autoSpaceDE w:val="0"/>
        <w:jc w:val="both"/>
        <w:rPr>
          <w:rFonts w:ascii="Arial" w:eastAsia="Calibri" w:hAnsi="Arial" w:cs="Arial"/>
          <w:sz w:val="22"/>
          <w:szCs w:val="22"/>
        </w:rPr>
      </w:pPr>
    </w:p>
    <w:p w14:paraId="12DD71AB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Calibri" w:hAnsi="Arial" w:cs="Arial"/>
        </w:rPr>
        <w:t>_____________________________________________________________________</w:t>
      </w:r>
    </w:p>
    <w:p w14:paraId="545E63F8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Arial" w:hAnsi="Arial" w:cs="Arial"/>
        </w:rPr>
        <w:t xml:space="preserve"> </w:t>
      </w:r>
    </w:p>
    <w:p w14:paraId="442DF96F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Calibri" w:hAnsi="Arial" w:cs="Arial"/>
        </w:rPr>
        <w:t>_____________________________________________________________________</w:t>
      </w:r>
    </w:p>
    <w:p w14:paraId="32C6F715" w14:textId="77777777" w:rsidR="00865EF3" w:rsidRDefault="00865EF3">
      <w:pPr>
        <w:suppressAutoHyphens w:val="0"/>
        <w:autoSpaceDE w:val="0"/>
        <w:jc w:val="both"/>
        <w:rPr>
          <w:rFonts w:ascii="Arial" w:eastAsia="Calibri" w:hAnsi="Arial" w:cs="Arial"/>
        </w:rPr>
      </w:pPr>
    </w:p>
    <w:p w14:paraId="1601BFB7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Calibri" w:hAnsi="Arial" w:cs="Arial"/>
        </w:rPr>
        <w:t>_____________________________________________________________________</w:t>
      </w:r>
    </w:p>
    <w:p w14:paraId="5C249636" w14:textId="77777777" w:rsidR="00865EF3" w:rsidRDefault="00865EF3">
      <w:pPr>
        <w:suppressAutoHyphens w:val="0"/>
        <w:autoSpaceDE w:val="0"/>
        <w:jc w:val="both"/>
        <w:rPr>
          <w:rFonts w:ascii="Arial" w:eastAsia="Calibri" w:hAnsi="Arial" w:cs="Arial"/>
        </w:rPr>
      </w:pPr>
    </w:p>
    <w:p w14:paraId="02A38171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Calibri" w:hAnsi="Arial" w:cs="Arial"/>
        </w:rPr>
        <w:t>_____________________________________________________________________</w:t>
      </w:r>
    </w:p>
    <w:p w14:paraId="55A98E23" w14:textId="77777777" w:rsidR="00865EF3" w:rsidRDefault="00865EF3">
      <w:pPr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14:paraId="64BEB67F" w14:textId="77777777" w:rsidR="00865EF3" w:rsidRDefault="00865EF3">
      <w:pPr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14:paraId="036C188E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 xml:space="preserve">STRATEGIE METODOLOGICHE E DIDATTICHE </w:t>
      </w:r>
    </w:p>
    <w:p w14:paraId="64F6C112" w14:textId="77777777" w:rsidR="00865EF3" w:rsidRDefault="00865EF3">
      <w:pPr>
        <w:suppressAutoHyphens w:val="0"/>
        <w:autoSpaceDE w:val="0"/>
        <w:jc w:val="both"/>
        <w:rPr>
          <w:rFonts w:ascii="Arial" w:eastAsia="Calibri" w:hAnsi="Arial" w:cs="Arial"/>
          <w:b/>
          <w:sz w:val="28"/>
          <w:szCs w:val="28"/>
        </w:rPr>
      </w:pPr>
    </w:p>
    <w:p w14:paraId="6959C64C" w14:textId="77777777" w:rsidR="00865EF3" w:rsidRDefault="00865EF3">
      <w:pPr>
        <w:suppressAutoHyphens w:val="0"/>
        <w:autoSpaceDE w:val="0"/>
        <w:jc w:val="both"/>
      </w:pPr>
      <w:r>
        <w:rPr>
          <w:rFonts w:ascii="Arial" w:eastAsia="Calibri" w:hAnsi="Arial" w:cs="Arial"/>
        </w:rPr>
        <w:t xml:space="preserve">Tutti gli insegnanti opereranno affinché l’alunno sia messo in condizione di seguire la programmazione didattica attraverso un atteggiamento di sensibile attenzione alle specifiche difficoltà attraverso l’attivazione di particolari accorgimenti. I docenti si impegnano </w:t>
      </w:r>
      <w:r>
        <w:rPr>
          <w:rFonts w:ascii="Arial" w:eastAsia="Calibri" w:hAnsi="Arial" w:cs="Arial"/>
        </w:rPr>
        <w:lastRenderedPageBreak/>
        <w:t xml:space="preserve">a colmare l’ansia da prestazione e sollecitare i processi d’autostima mediante l’uso costante del </w:t>
      </w:r>
      <w:r>
        <w:rPr>
          <w:rFonts w:ascii="Arial" w:hAnsi="Arial" w:cs="Arial"/>
        </w:rPr>
        <w:t>rinforzo positivo. In particolare bisognerà:</w:t>
      </w:r>
    </w:p>
    <w:p w14:paraId="34194DFE" w14:textId="77777777" w:rsidR="00865EF3" w:rsidRDefault="00865EF3">
      <w:pPr>
        <w:suppressAutoHyphens w:val="0"/>
        <w:autoSpaceDE w:val="0"/>
        <w:jc w:val="both"/>
        <w:rPr>
          <w:rFonts w:ascii="Arial" w:eastAsia="Calibri" w:hAnsi="Arial" w:cs="Arial"/>
        </w:rPr>
      </w:pPr>
    </w:p>
    <w:p w14:paraId="49D1D0D4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>Incoraggiare l’apprendimento collaborativo favorendo le attività in piccoli gruppi.</w:t>
      </w:r>
    </w:p>
    <w:p w14:paraId="114540C4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 xml:space="preserve">Sostenere e promuovere un approccio strategico nello studio utilizzando mediatori didattici facilitanti </w:t>
      </w:r>
      <w:proofErr w:type="gramStart"/>
      <w:r>
        <w:rPr>
          <w:rFonts w:ascii="Arial" w:eastAsia="Calibri" w:hAnsi="Arial" w:cs="Arial"/>
        </w:rPr>
        <w:t>l’apprendimento  (</w:t>
      </w:r>
      <w:proofErr w:type="gramEnd"/>
      <w:r>
        <w:rPr>
          <w:rFonts w:ascii="Arial" w:eastAsia="Calibri" w:hAnsi="Arial" w:cs="Arial"/>
        </w:rPr>
        <w:t>immagini, mappe …).</w:t>
      </w:r>
    </w:p>
    <w:p w14:paraId="28D25A53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>Insegnare l’uso di dispositivi extratestuali per lo studio (titolo, paragrafi, immagini)</w:t>
      </w:r>
    </w:p>
    <w:p w14:paraId="28DFE1B1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>Sollecitare collegamenti fra le nuove informazioni e quelle già acquisite ogni volta che si inizia un nuovo argomento di studio.</w:t>
      </w:r>
    </w:p>
    <w:p w14:paraId="2FE21E57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>Promuovere inferenze, integrazioni e collegamenti tra le conoscenze e le discipline.</w:t>
      </w:r>
    </w:p>
    <w:p w14:paraId="10B2BDAF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 xml:space="preserve">Offrire anticipatamente schemi grafici relativi all’argomento di studio, per orientare l’alunno nella discriminazione delle informazioni essenziali. </w:t>
      </w:r>
    </w:p>
    <w:p w14:paraId="3423A064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>Privilegiare l’apprendimento esperienziale e laboratoriale “per favorire l’operatività e allo stesso tempo il dialogo, la riflessione su quello che si fa”;</w:t>
      </w:r>
    </w:p>
    <w:p w14:paraId="55CCF08C" w14:textId="77777777" w:rsidR="00865EF3" w:rsidRDefault="00865EF3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alibri" w:hAnsi="Arial" w:cs="Arial"/>
        </w:rPr>
        <w:t>Sviluppare processi di autovalutazione e autocontrollo delle strategie di apprendimento.</w:t>
      </w:r>
    </w:p>
    <w:p w14:paraId="32350AFE" w14:textId="77777777" w:rsidR="00865EF3" w:rsidRDefault="00865EF3">
      <w:pPr>
        <w:pStyle w:val="Paragrafoelenco"/>
        <w:numPr>
          <w:ilvl w:val="0"/>
          <w:numId w:val="5"/>
        </w:numPr>
        <w:tabs>
          <w:tab w:val="left" w:pos="0"/>
        </w:tabs>
        <w:contextualSpacing/>
        <w:jc w:val="both"/>
      </w:pPr>
      <w:r>
        <w:rPr>
          <w:rFonts w:ascii="Arial" w:hAnsi="Arial" w:cs="Arial"/>
        </w:rPr>
        <w:t>Per le lingue straniere è opportuno preferire la valutazione attraverso prove a risposta multipla o interrogazioni orali.</w:t>
      </w:r>
    </w:p>
    <w:p w14:paraId="37F38DD6" w14:textId="77777777" w:rsidR="00865EF3" w:rsidRDefault="00865EF3">
      <w:pPr>
        <w:suppressAutoHyphens w:val="0"/>
        <w:autoSpaceDE w:val="0"/>
        <w:jc w:val="both"/>
        <w:rPr>
          <w:rFonts w:ascii="Arial" w:eastAsia="Calibri" w:hAnsi="Arial" w:cs="Arial"/>
        </w:rPr>
      </w:pPr>
    </w:p>
    <w:p w14:paraId="1595233C" w14:textId="77777777" w:rsidR="00865EF3" w:rsidRDefault="00865EF3">
      <w:pPr>
        <w:suppressAutoHyphens w:val="0"/>
        <w:autoSpaceDE w:val="0"/>
        <w:jc w:val="both"/>
        <w:rPr>
          <w:rFonts w:ascii="Arial" w:eastAsia="Calibri" w:hAnsi="Arial" w:cs="Arial"/>
        </w:rPr>
      </w:pPr>
    </w:p>
    <w:p w14:paraId="15757C22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ATTIVITA</w:t>
      </w:r>
      <w:proofErr w:type="gramStart"/>
      <w:r>
        <w:rPr>
          <w:rFonts w:ascii="Arial" w:hAnsi="Arial" w:cs="Arial"/>
          <w:b/>
          <w:sz w:val="28"/>
          <w:szCs w:val="28"/>
        </w:rPr>
        <w:t>’  PROGRAMMATE</w:t>
      </w:r>
      <w:proofErr w:type="gramEnd"/>
    </w:p>
    <w:p w14:paraId="5727D4D4" w14:textId="77777777" w:rsidR="00865EF3" w:rsidRDefault="00865EF3">
      <w:pPr>
        <w:autoSpaceDE w:val="0"/>
        <w:ind w:left="720"/>
        <w:rPr>
          <w:rFonts w:ascii="Arial" w:hAnsi="Arial" w:cs="Arial"/>
          <w:b/>
          <w:sz w:val="28"/>
          <w:szCs w:val="28"/>
        </w:rPr>
      </w:pPr>
    </w:p>
    <w:p w14:paraId="2E1CB6DD" w14:textId="77777777" w:rsidR="00865EF3" w:rsidRDefault="00865EF3">
      <w:pPr>
        <w:pStyle w:val="Paragrafoelenco"/>
        <w:numPr>
          <w:ilvl w:val="0"/>
          <w:numId w:val="7"/>
        </w:numPr>
        <w:jc w:val="both"/>
      </w:pPr>
      <w:r>
        <w:rPr>
          <w:rFonts w:ascii="Arial" w:hAnsi="Arial" w:cs="Arial"/>
        </w:rPr>
        <w:t>Attività di recupero: saranno le medesime programmate per la classe.</w:t>
      </w:r>
    </w:p>
    <w:p w14:paraId="1E9FFAB4" w14:textId="77777777" w:rsidR="00865EF3" w:rsidRDefault="00865EF3">
      <w:pPr>
        <w:pStyle w:val="Paragrafoelenco"/>
        <w:numPr>
          <w:ilvl w:val="0"/>
          <w:numId w:val="7"/>
        </w:numPr>
        <w:jc w:val="both"/>
      </w:pPr>
      <w:r>
        <w:rPr>
          <w:rFonts w:ascii="Arial" w:hAnsi="Arial" w:cs="Arial"/>
        </w:rPr>
        <w:t>Attività di consolidamento e/o di potenziamento: saranno le medesime programmate per la classe.</w:t>
      </w:r>
    </w:p>
    <w:p w14:paraId="7A618AA0" w14:textId="77777777" w:rsidR="00865EF3" w:rsidRDefault="00865EF3">
      <w:pPr>
        <w:pStyle w:val="Paragrafoelenco"/>
        <w:numPr>
          <w:ilvl w:val="0"/>
          <w:numId w:val="7"/>
        </w:numPr>
        <w:tabs>
          <w:tab w:val="left" w:pos="720"/>
        </w:tabs>
        <w:jc w:val="both"/>
      </w:pPr>
      <w:r>
        <w:rPr>
          <w:rFonts w:ascii="Arial" w:hAnsi="Arial" w:cs="Arial"/>
        </w:rPr>
        <w:t>Attività all’esterno dell’ambiente scolastico: saranno le medesime programmate per la classe.</w:t>
      </w:r>
    </w:p>
    <w:p w14:paraId="0B102805" w14:textId="77777777" w:rsidR="00865EF3" w:rsidRDefault="00865EF3">
      <w:pPr>
        <w:pStyle w:val="Paragrafoelenco"/>
        <w:numPr>
          <w:ilvl w:val="0"/>
          <w:numId w:val="7"/>
        </w:numPr>
        <w:tabs>
          <w:tab w:val="left" w:pos="720"/>
        </w:tabs>
        <w:jc w:val="both"/>
      </w:pPr>
      <w:r>
        <w:rPr>
          <w:rFonts w:ascii="Arial" w:hAnsi="Arial" w:cs="Arial"/>
        </w:rPr>
        <w:t xml:space="preserve">Attività di carattere culturale, formativo, socializzante: saranno le medesime programmate per la classe. </w:t>
      </w:r>
    </w:p>
    <w:p w14:paraId="05DC0017" w14:textId="77777777" w:rsidR="00865EF3" w:rsidRDefault="00865EF3">
      <w:pPr>
        <w:pStyle w:val="Paragrafoelenco"/>
        <w:tabs>
          <w:tab w:val="left" w:pos="720"/>
        </w:tabs>
        <w:ind w:left="709" w:hanging="709"/>
        <w:jc w:val="both"/>
        <w:rPr>
          <w:rFonts w:ascii="Arial" w:hAnsi="Arial" w:cs="Arial"/>
        </w:rPr>
      </w:pPr>
    </w:p>
    <w:p w14:paraId="63FC35A4" w14:textId="77777777" w:rsidR="00865EF3" w:rsidRDefault="00865EF3">
      <w:pPr>
        <w:pStyle w:val="Paragrafoelenco"/>
        <w:tabs>
          <w:tab w:val="left" w:pos="720"/>
        </w:tabs>
        <w:ind w:left="709" w:hanging="709"/>
        <w:jc w:val="both"/>
        <w:rPr>
          <w:rFonts w:ascii="Arial" w:hAnsi="Arial" w:cs="Arial"/>
        </w:rPr>
      </w:pPr>
    </w:p>
    <w:p w14:paraId="5DA2B2C3" w14:textId="77777777" w:rsidR="00865EF3" w:rsidRDefault="00865EF3">
      <w:pPr>
        <w:pStyle w:val="Paragrafoelenco"/>
        <w:tabs>
          <w:tab w:val="left" w:pos="720"/>
        </w:tabs>
        <w:ind w:left="709" w:hanging="709"/>
        <w:jc w:val="both"/>
        <w:rPr>
          <w:rFonts w:ascii="Arial" w:hAnsi="Arial" w:cs="Arial"/>
        </w:rPr>
      </w:pPr>
    </w:p>
    <w:p w14:paraId="45B0C90B" w14:textId="77777777" w:rsidR="00865EF3" w:rsidRDefault="00865EF3">
      <w:pPr>
        <w:pStyle w:val="Paragrafoelenco"/>
        <w:tabs>
          <w:tab w:val="left" w:pos="720"/>
        </w:tabs>
        <w:ind w:left="709" w:hanging="709"/>
        <w:jc w:val="both"/>
        <w:rPr>
          <w:rFonts w:ascii="Arial" w:hAnsi="Arial" w:cs="Arial"/>
        </w:rPr>
      </w:pPr>
    </w:p>
    <w:p w14:paraId="2A1D7B8C" w14:textId="77777777" w:rsidR="00865EF3" w:rsidRDefault="00865EF3">
      <w:pPr>
        <w:numPr>
          <w:ilvl w:val="0"/>
          <w:numId w:val="2"/>
        </w:numPr>
        <w:autoSpaceDE w:val="0"/>
      </w:pPr>
      <w:r>
        <w:rPr>
          <w:rFonts w:ascii="Arial" w:hAnsi="Arial" w:cs="Arial"/>
          <w:b/>
          <w:sz w:val="28"/>
          <w:szCs w:val="28"/>
        </w:rPr>
        <w:t>MISURE DISPENSATIVE</w:t>
      </w:r>
    </w:p>
    <w:p w14:paraId="48196773" w14:textId="77777777" w:rsidR="00865EF3" w:rsidRDefault="00865EF3">
      <w:pPr>
        <w:autoSpaceDE w:val="0"/>
      </w:pPr>
      <w:r>
        <w:rPr>
          <w:rFonts w:ascii="Arial" w:hAnsi="Arial" w:cs="Arial"/>
        </w:rPr>
        <w:t>Nell’ambito delle varie discipline l’alunno viene dispensato:</w:t>
      </w:r>
    </w:p>
    <w:p w14:paraId="11A28C75" w14:textId="77777777" w:rsidR="00865EF3" w:rsidRDefault="00865EF3">
      <w:pPr>
        <w:autoSpaceDE w:val="0"/>
        <w:rPr>
          <w:rFonts w:ascii="Arial" w:hAnsi="Arial" w:cs="Arial"/>
        </w:rPr>
      </w:pPr>
    </w:p>
    <w:p w14:paraId="23F32AA4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dalla lettura ad alta voce;</w:t>
      </w:r>
    </w:p>
    <w:p w14:paraId="42B789A7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dal prendere appunti;</w:t>
      </w:r>
    </w:p>
    <w:p w14:paraId="1628AEBA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dai tempi standard (dalla consegna delle prove scritte in tempi maggiori di quelli previsti per gli alunni senza DSA);</w:t>
      </w:r>
    </w:p>
    <w:p w14:paraId="31C3CDFE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dal copiare dalla lavagna;</w:t>
      </w:r>
    </w:p>
    <w:p w14:paraId="3FC25A7F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dalla dettatura di testi/o appunti;</w:t>
      </w:r>
    </w:p>
    <w:p w14:paraId="1E169015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 un eccesivo carico di compiti a casa</w:t>
      </w:r>
    </w:p>
    <w:p w14:paraId="62A23637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dalla effettuazione di più prove valutative in tempi ravvicinati;</w:t>
      </w:r>
    </w:p>
    <w:p w14:paraId="0406CBDA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dallo studio mnemonico di formule, tabelle e definizioni;</w:t>
      </w:r>
    </w:p>
    <w:p w14:paraId="13C724F1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dispensa parziale dallo studio della lingua straniera in forma scritta, che verrà valutata in percentuale minore rispetto all’orale non considerando errori ortografici e di spelling;</w:t>
      </w:r>
    </w:p>
    <w:p w14:paraId="59E0F49C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nelle verifiche, riduzione e adattamento del numero degli esercizi senza modificare gli obiettivi non considerando errori ortografici;</w:t>
      </w:r>
    </w:p>
    <w:p w14:paraId="2614F451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lastRenderedPageBreak/>
        <w:t xml:space="preserve">nelle verifiche scritte, utilizzo di domande a risposta multipla e (con possibilità di completamento e/o arricchimento con </w:t>
      </w:r>
      <w:proofErr w:type="gramStart"/>
      <w:r>
        <w:rPr>
          <w:rFonts w:ascii="Arial" w:hAnsi="Arial" w:cs="Arial"/>
        </w:rPr>
        <w:t>una  discussione</w:t>
      </w:r>
      <w:proofErr w:type="gramEnd"/>
      <w:r>
        <w:rPr>
          <w:rFonts w:ascii="Arial" w:hAnsi="Arial" w:cs="Arial"/>
        </w:rPr>
        <w:t xml:space="preserve"> orale) riduzione al minimo delle domande a risposte aperte;</w:t>
      </w:r>
    </w:p>
    <w:p w14:paraId="0CED93A2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lettura delle consegne degli esercizi e/o fornitura, durante le verifiche, di prove su supporto digitalizzato leggibili dalla sintesi vocale;</w:t>
      </w:r>
    </w:p>
    <w:p w14:paraId="114556EA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valorizzazione dei successi sugli insuccessi al fine di elevare l’autostima e le motivazioni di studio;</w:t>
      </w:r>
    </w:p>
    <w:p w14:paraId="2C24172A" w14:textId="77777777" w:rsidR="00865EF3" w:rsidRDefault="00865EF3">
      <w:pPr>
        <w:pStyle w:val="Paragrafoelenco"/>
        <w:numPr>
          <w:ilvl w:val="0"/>
          <w:numId w:val="4"/>
        </w:numPr>
        <w:autoSpaceDE w:val="0"/>
        <w:ind w:left="709" w:hanging="283"/>
        <w:contextualSpacing/>
        <w:jc w:val="both"/>
      </w:pPr>
      <w:r>
        <w:rPr>
          <w:rFonts w:ascii="Arial" w:hAnsi="Arial" w:cs="Arial"/>
        </w:rPr>
        <w:t>valutazione dei procedimenti e non dei calcoli nella risoluzione dei problemi.</w:t>
      </w:r>
    </w:p>
    <w:p w14:paraId="7F997D05" w14:textId="77777777" w:rsidR="00865EF3" w:rsidRDefault="00865EF3">
      <w:pPr>
        <w:pStyle w:val="Paragrafoelenco"/>
        <w:autoSpaceDE w:val="0"/>
        <w:ind w:left="0"/>
        <w:rPr>
          <w:rFonts w:ascii="Arial" w:hAnsi="Arial" w:cs="Arial"/>
        </w:rPr>
      </w:pPr>
    </w:p>
    <w:p w14:paraId="3E5E360F" w14:textId="77777777" w:rsidR="00865EF3" w:rsidRDefault="00865EF3">
      <w:pPr>
        <w:pStyle w:val="Paragrafoelenco"/>
        <w:autoSpaceDE w:val="0"/>
        <w:ind w:left="0"/>
        <w:rPr>
          <w:rFonts w:ascii="Arial" w:hAnsi="Arial" w:cs="Arial"/>
        </w:rPr>
      </w:pPr>
    </w:p>
    <w:p w14:paraId="3F4CA010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STRUMENTI</w:t>
      </w:r>
      <w:r>
        <w:rPr>
          <w:rFonts w:ascii="Arial" w:hAnsi="Arial" w:cs="Arial"/>
          <w:b/>
          <w:iCs/>
          <w:sz w:val="28"/>
          <w:szCs w:val="28"/>
        </w:rPr>
        <w:t xml:space="preserve"> COMPENSATIVI</w:t>
      </w:r>
    </w:p>
    <w:p w14:paraId="79A54BA4" w14:textId="77777777" w:rsidR="00865EF3" w:rsidRDefault="00865EF3">
      <w:pPr>
        <w:autoSpaceDE w:val="0"/>
      </w:pPr>
      <w:r>
        <w:rPr>
          <w:rFonts w:ascii="Arial" w:hAnsi="Arial" w:cs="Arial"/>
          <w:iCs/>
        </w:rPr>
        <w:t>L’alunno usufruirà dei seguenti strumenti compensativi:</w:t>
      </w:r>
    </w:p>
    <w:p w14:paraId="5553DDDE" w14:textId="77777777" w:rsidR="00865EF3" w:rsidRDefault="00865EF3">
      <w:pPr>
        <w:autoSpaceDE w:val="0"/>
        <w:rPr>
          <w:rFonts w:ascii="Arial" w:hAnsi="Arial" w:cs="Arial"/>
          <w:iCs/>
        </w:rPr>
      </w:pPr>
    </w:p>
    <w:p w14:paraId="0D738144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>utilizzo, nella misura necessaria, di calcolatrice o ausili per il calcolo (linee dei numeri cartacee e non);</w:t>
      </w:r>
    </w:p>
    <w:p w14:paraId="2332CB99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 xml:space="preserve">utilizzo di schemi e tabelle, elaborate dal </w:t>
      </w:r>
      <w:proofErr w:type="gramStart"/>
      <w:r>
        <w:rPr>
          <w:rFonts w:ascii="Arial" w:hAnsi="Arial" w:cs="Arial"/>
          <w:iCs/>
        </w:rPr>
        <w:t>docente  e</w:t>
      </w:r>
      <w:proofErr w:type="gramEnd"/>
      <w:r>
        <w:rPr>
          <w:rFonts w:ascii="Arial" w:hAnsi="Arial" w:cs="Arial"/>
          <w:iCs/>
        </w:rPr>
        <w:t>/o dall’alunno, di grammatica  (es. tabelle delle coniugazioni verbali…) come supporto durante compiti e verifiche;</w:t>
      </w:r>
    </w:p>
    <w:p w14:paraId="6EB96167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 xml:space="preserve">utilizzo di tavole, elaborate dal </w:t>
      </w:r>
      <w:proofErr w:type="gramStart"/>
      <w:r>
        <w:rPr>
          <w:rFonts w:ascii="Arial" w:hAnsi="Arial" w:cs="Arial"/>
          <w:iCs/>
        </w:rPr>
        <w:t>docente  e</w:t>
      </w:r>
      <w:proofErr w:type="gramEnd"/>
      <w:r>
        <w:rPr>
          <w:rFonts w:ascii="Arial" w:hAnsi="Arial" w:cs="Arial"/>
          <w:iCs/>
        </w:rPr>
        <w:t>/o dall’alunno, di matematica  (es. formulari…) e di schemi e/o mappe delle varie discipline scientifiche come supporto durante compiti e verifiche;</w:t>
      </w:r>
    </w:p>
    <w:p w14:paraId="58DAAECB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verbale;</w:t>
      </w:r>
    </w:p>
    <w:p w14:paraId="58707DAF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>utilizzo di dizionari digitali su computer (cd rom, risorse on line);</w:t>
      </w:r>
    </w:p>
    <w:p w14:paraId="6E92778A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 xml:space="preserve">tabelle, formulari, procedure </w:t>
      </w:r>
      <w:proofErr w:type="gramStart"/>
      <w:r>
        <w:rPr>
          <w:rFonts w:ascii="Arial" w:hAnsi="Arial" w:cs="Arial"/>
          <w:iCs/>
        </w:rPr>
        <w:t>specifiche ,</w:t>
      </w:r>
      <w:proofErr w:type="gramEnd"/>
      <w:r>
        <w:rPr>
          <w:rFonts w:ascii="Arial" w:hAnsi="Arial" w:cs="Arial"/>
          <w:iCs/>
        </w:rPr>
        <w:t xml:space="preserve"> sintesi, schemi e mappe;</w:t>
      </w:r>
    </w:p>
    <w:p w14:paraId="0400E897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>computer con videoscrittura, correttore ortografico;</w:t>
      </w:r>
    </w:p>
    <w:p w14:paraId="31E79B49" w14:textId="77777777" w:rsidR="00865EF3" w:rsidRDefault="00865EF3">
      <w:pPr>
        <w:numPr>
          <w:ilvl w:val="0"/>
          <w:numId w:val="9"/>
        </w:numPr>
        <w:autoSpaceDE w:val="0"/>
        <w:ind w:left="709" w:hanging="709"/>
        <w:jc w:val="both"/>
      </w:pPr>
      <w:r>
        <w:rPr>
          <w:rFonts w:ascii="Arial" w:hAnsi="Arial" w:cs="Arial"/>
          <w:iCs/>
        </w:rPr>
        <w:t>software didattici free.</w:t>
      </w:r>
    </w:p>
    <w:p w14:paraId="1D3CFC5D" w14:textId="77777777" w:rsidR="00865EF3" w:rsidRDefault="00865EF3">
      <w:pPr>
        <w:tabs>
          <w:tab w:val="left" w:pos="0"/>
        </w:tabs>
        <w:jc w:val="both"/>
        <w:rPr>
          <w:rFonts w:ascii="Arial" w:hAnsi="Arial" w:cs="Arial"/>
          <w:iCs/>
        </w:rPr>
      </w:pPr>
    </w:p>
    <w:p w14:paraId="47AA4225" w14:textId="77777777" w:rsidR="00865EF3" w:rsidRDefault="00865EF3">
      <w:pPr>
        <w:tabs>
          <w:tab w:val="left" w:pos="0"/>
        </w:tabs>
        <w:jc w:val="both"/>
        <w:rPr>
          <w:rFonts w:ascii="Arial" w:hAnsi="Arial" w:cs="Arial"/>
        </w:rPr>
      </w:pPr>
    </w:p>
    <w:p w14:paraId="69B84E6B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CRITERI E MODALITÀ DI VERIFICA E VALUTAZIONE</w:t>
      </w:r>
    </w:p>
    <w:p w14:paraId="5EA55BED" w14:textId="77777777" w:rsidR="00865EF3" w:rsidRDefault="00865EF3">
      <w:pPr>
        <w:autoSpaceDE w:val="0"/>
      </w:pPr>
      <w:r>
        <w:rPr>
          <w:rFonts w:ascii="Arial" w:hAnsi="Arial" w:cs="Arial"/>
          <w:iCs/>
        </w:rPr>
        <w:t>Si concordano:</w:t>
      </w:r>
    </w:p>
    <w:p w14:paraId="08C47302" w14:textId="77777777" w:rsidR="00865EF3" w:rsidRDefault="00865EF3">
      <w:pPr>
        <w:numPr>
          <w:ilvl w:val="0"/>
          <w:numId w:val="3"/>
        </w:numPr>
        <w:tabs>
          <w:tab w:val="left" w:pos="142"/>
        </w:tabs>
        <w:autoSpaceDE w:val="0"/>
        <w:ind w:left="709" w:hanging="567"/>
        <w:jc w:val="both"/>
      </w:pPr>
      <w:r>
        <w:rPr>
          <w:rFonts w:ascii="Arial" w:hAnsi="Arial" w:cs="Arial"/>
          <w:iCs/>
        </w:rPr>
        <w:t>verifiche orali programmate;</w:t>
      </w:r>
    </w:p>
    <w:p w14:paraId="737CDA62" w14:textId="77777777" w:rsidR="00865EF3" w:rsidRDefault="00865EF3">
      <w:pPr>
        <w:numPr>
          <w:ilvl w:val="0"/>
          <w:numId w:val="3"/>
        </w:numPr>
        <w:autoSpaceDE w:val="0"/>
        <w:ind w:left="709" w:hanging="567"/>
        <w:jc w:val="both"/>
      </w:pPr>
      <w:r>
        <w:rPr>
          <w:rFonts w:ascii="Arial" w:hAnsi="Arial" w:cs="Arial"/>
          <w:iCs/>
        </w:rPr>
        <w:t xml:space="preserve">compensazione con prove orali di compiti scritti; </w:t>
      </w:r>
    </w:p>
    <w:p w14:paraId="17D2C675" w14:textId="77777777" w:rsidR="00865EF3" w:rsidRDefault="00865EF3">
      <w:pPr>
        <w:numPr>
          <w:ilvl w:val="0"/>
          <w:numId w:val="3"/>
        </w:numPr>
        <w:autoSpaceDE w:val="0"/>
        <w:ind w:left="709" w:hanging="567"/>
        <w:jc w:val="both"/>
      </w:pPr>
      <w:r>
        <w:rPr>
          <w:rFonts w:ascii="Arial" w:hAnsi="Arial" w:cs="Arial"/>
          <w:iCs/>
        </w:rPr>
        <w:t xml:space="preserve">uso di mediatori didattici durante le prove scritte e orali (mappe mentali, mappe </w:t>
      </w:r>
      <w:proofErr w:type="gramStart"/>
      <w:r>
        <w:rPr>
          <w:rFonts w:ascii="Arial" w:hAnsi="Arial" w:cs="Arial"/>
          <w:iCs/>
        </w:rPr>
        <w:t>cognitive..</w:t>
      </w:r>
      <w:proofErr w:type="gramEnd"/>
      <w:r>
        <w:rPr>
          <w:rFonts w:ascii="Arial" w:hAnsi="Arial" w:cs="Arial"/>
          <w:iCs/>
        </w:rPr>
        <w:t>);</w:t>
      </w:r>
    </w:p>
    <w:p w14:paraId="0C143CB7" w14:textId="77777777" w:rsidR="00865EF3" w:rsidRDefault="00865EF3">
      <w:pPr>
        <w:numPr>
          <w:ilvl w:val="0"/>
          <w:numId w:val="3"/>
        </w:numPr>
        <w:autoSpaceDE w:val="0"/>
        <w:ind w:left="709" w:hanging="567"/>
        <w:jc w:val="both"/>
      </w:pPr>
      <w:r>
        <w:rPr>
          <w:rFonts w:ascii="Arial" w:hAnsi="Arial" w:cs="Arial"/>
          <w:iCs/>
        </w:rPr>
        <w:t>valutazioni più attente alle conoscenze a alle competenze di analisi, sintesi e collegamento con eventuali elaborazioni personali, piuttosto che alla correttezza formale.</w:t>
      </w:r>
    </w:p>
    <w:p w14:paraId="7F69F385" w14:textId="77777777" w:rsidR="00865EF3" w:rsidRDefault="00865EF3">
      <w:pPr>
        <w:autoSpaceDE w:val="0"/>
        <w:ind w:left="709" w:hanging="567"/>
        <w:jc w:val="both"/>
        <w:rPr>
          <w:rFonts w:ascii="Arial" w:hAnsi="Arial" w:cs="Arial"/>
          <w:iCs/>
          <w:shd w:val="clear" w:color="auto" w:fill="FFFF00"/>
        </w:rPr>
      </w:pPr>
    </w:p>
    <w:p w14:paraId="1EB03A9E" w14:textId="77777777" w:rsidR="00865EF3" w:rsidRDefault="00865EF3">
      <w:pPr>
        <w:pStyle w:val="Elenco"/>
        <w:autoSpaceDE w:val="0"/>
        <w:spacing w:after="0"/>
        <w:rPr>
          <w:rFonts w:ascii="Arial" w:hAnsi="Arial" w:cs="Arial"/>
          <w:iCs/>
          <w:shd w:val="clear" w:color="auto" w:fill="FFFF00"/>
        </w:rPr>
      </w:pPr>
    </w:p>
    <w:p w14:paraId="69C57844" w14:textId="77777777" w:rsidR="00865EF3" w:rsidRDefault="00865EF3">
      <w:pPr>
        <w:numPr>
          <w:ilvl w:val="0"/>
          <w:numId w:val="2"/>
        </w:numPr>
        <w:tabs>
          <w:tab w:val="left" w:pos="720"/>
        </w:tabs>
        <w:autoSpaceDE w:val="0"/>
      </w:pPr>
      <w:r>
        <w:rPr>
          <w:rFonts w:ascii="Arial" w:hAnsi="Arial" w:cs="Arial"/>
          <w:b/>
          <w:sz w:val="28"/>
          <w:szCs w:val="28"/>
        </w:rPr>
        <w:t>PATTO CON LA FAMIGLIA E CON L’ALUNNO</w:t>
      </w:r>
    </w:p>
    <w:p w14:paraId="57A3C3BC" w14:textId="77777777" w:rsidR="00865EF3" w:rsidRDefault="00865EF3">
      <w:pPr>
        <w:autoSpaceDE w:val="0"/>
        <w:jc w:val="both"/>
      </w:pPr>
      <w:r>
        <w:rPr>
          <w:rFonts w:ascii="Arial" w:hAnsi="Arial" w:cs="Arial"/>
          <w:iCs/>
        </w:rPr>
        <w:t>Si concordano le direttrici seguenti:</w:t>
      </w:r>
    </w:p>
    <w:p w14:paraId="4098E6E0" w14:textId="77777777" w:rsidR="00865EF3" w:rsidRDefault="00865EF3">
      <w:pPr>
        <w:autoSpaceDE w:val="0"/>
        <w:jc w:val="both"/>
        <w:rPr>
          <w:rFonts w:ascii="Arial" w:hAnsi="Arial" w:cs="Arial"/>
          <w:iCs/>
        </w:rPr>
      </w:pPr>
    </w:p>
    <w:p w14:paraId="44DE0893" w14:textId="77777777" w:rsidR="00865EF3" w:rsidRDefault="00865EF3">
      <w:pPr>
        <w:numPr>
          <w:ilvl w:val="0"/>
          <w:numId w:val="6"/>
        </w:numPr>
        <w:autoSpaceDE w:val="0"/>
        <w:jc w:val="both"/>
      </w:pPr>
      <w:r>
        <w:rPr>
          <w:rFonts w:ascii="Arial" w:hAnsi="Arial" w:cs="Arial"/>
          <w:iCs/>
        </w:rPr>
        <w:t>i docenti e la famiglia convengono nella necessità di una discreta informazione della classe relativamente ai disturbi specifici dell’apprendimento in generale e delle difficoltà dell’alunno in particolare;</w:t>
      </w:r>
    </w:p>
    <w:p w14:paraId="14FBCA25" w14:textId="77777777" w:rsidR="00865EF3" w:rsidRDefault="00865EF3">
      <w:pPr>
        <w:numPr>
          <w:ilvl w:val="0"/>
          <w:numId w:val="6"/>
        </w:numPr>
        <w:autoSpaceDE w:val="0"/>
        <w:jc w:val="both"/>
      </w:pPr>
      <w:r>
        <w:rPr>
          <w:rFonts w:ascii="Arial" w:hAnsi="Arial" w:cs="Arial"/>
          <w:iCs/>
        </w:rPr>
        <w:t>le modalità di aiuto: la famiglia predisporrà ogni altra iniziativa utile e conducente al rispetto delle consegne assegnate per casa;</w:t>
      </w:r>
    </w:p>
    <w:p w14:paraId="1A869FA5" w14:textId="77777777" w:rsidR="00865EF3" w:rsidRDefault="00865EF3">
      <w:pPr>
        <w:numPr>
          <w:ilvl w:val="0"/>
          <w:numId w:val="6"/>
        </w:numPr>
        <w:autoSpaceDE w:val="0"/>
        <w:jc w:val="both"/>
      </w:pPr>
      <w:r>
        <w:rPr>
          <w:rFonts w:ascii="Arial" w:hAnsi="Arial" w:cs="Arial"/>
          <w:iCs/>
        </w:rPr>
        <w:lastRenderedPageBreak/>
        <w:t xml:space="preserve">tali consegne per lo studio </w:t>
      </w:r>
      <w:proofErr w:type="gramStart"/>
      <w:r>
        <w:rPr>
          <w:rFonts w:ascii="Arial" w:hAnsi="Arial" w:cs="Arial"/>
          <w:iCs/>
        </w:rPr>
        <w:t>individuale  a</w:t>
      </w:r>
      <w:proofErr w:type="gramEnd"/>
      <w:r>
        <w:rPr>
          <w:rFonts w:ascii="Arial" w:hAnsi="Arial" w:cs="Arial"/>
          <w:iCs/>
        </w:rPr>
        <w:t xml:space="preserve"> casa si conviene vengano ridotte, l’organizzazione del piano di studio settimanale con distribuzione giornaliera del carico di lavoro sarà conseguentemente più leggero;</w:t>
      </w:r>
    </w:p>
    <w:p w14:paraId="39A74B3E" w14:textId="77777777" w:rsidR="00865EF3" w:rsidRDefault="00865EF3">
      <w:pPr>
        <w:numPr>
          <w:ilvl w:val="0"/>
          <w:numId w:val="6"/>
        </w:numPr>
        <w:suppressAutoHyphens w:val="0"/>
        <w:autoSpaceDE w:val="0"/>
        <w:jc w:val="both"/>
      </w:pPr>
      <w:r>
        <w:rPr>
          <w:rFonts w:ascii="Arial" w:hAnsi="Arial" w:cs="Arial"/>
          <w:iCs/>
        </w:rPr>
        <w:t xml:space="preserve">la famiglia dichiara di essere già in possesso degli strumenti compensativi da utilizzare a casa </w:t>
      </w:r>
      <w:r>
        <w:rPr>
          <w:rFonts w:ascii="Arial" w:eastAsia="Calibri" w:hAnsi="Arial" w:cs="Arial"/>
          <w:iCs/>
        </w:rPr>
        <w:t xml:space="preserve">(videoscrittura con correttore ortografico, calcolatrice o computer con fogli di </w:t>
      </w:r>
      <w:proofErr w:type="gramStart"/>
      <w:r>
        <w:rPr>
          <w:rFonts w:ascii="Arial" w:eastAsia="Calibri" w:hAnsi="Arial" w:cs="Arial"/>
          <w:iCs/>
        </w:rPr>
        <w:t>calcolo,…</w:t>
      </w:r>
      <w:proofErr w:type="gramEnd"/>
      <w:r>
        <w:rPr>
          <w:rFonts w:ascii="Arial" w:eastAsia="Calibri" w:hAnsi="Arial" w:cs="Arial"/>
          <w:iCs/>
        </w:rPr>
        <w:t>. );</w:t>
      </w:r>
    </w:p>
    <w:p w14:paraId="61FE5C3E" w14:textId="77777777" w:rsidR="00865EF3" w:rsidRDefault="00865EF3">
      <w:pPr>
        <w:numPr>
          <w:ilvl w:val="0"/>
          <w:numId w:val="6"/>
        </w:numPr>
        <w:suppressAutoHyphens w:val="0"/>
        <w:autoSpaceDE w:val="0"/>
        <w:jc w:val="both"/>
      </w:pPr>
      <w:r>
        <w:rPr>
          <w:rFonts w:ascii="Arial" w:eastAsia="Calibri" w:hAnsi="Arial" w:cs="Arial"/>
          <w:iCs/>
        </w:rPr>
        <w:t>famiglia e docenti convengono che, pur consentendo all’alunno la possibilità di utilizzare i mediatori didattici di cui al precedente punto, non sia il caso di forzarne l’uso quando questi vengano percepiti dall’alunno come “trattamento speciale” non gradito dallo stesso perché ne individuano i disturbi;</w:t>
      </w:r>
    </w:p>
    <w:p w14:paraId="7625A4BD" w14:textId="77777777" w:rsidR="00865EF3" w:rsidRDefault="00865EF3">
      <w:pPr>
        <w:numPr>
          <w:ilvl w:val="0"/>
          <w:numId w:val="6"/>
        </w:numPr>
        <w:suppressAutoHyphens w:val="0"/>
        <w:autoSpaceDE w:val="0"/>
        <w:jc w:val="both"/>
      </w:pPr>
      <w:r>
        <w:rPr>
          <w:rFonts w:ascii="Arial" w:hAnsi="Arial" w:cs="Arial"/>
          <w:iCs/>
        </w:rPr>
        <w:t>per le verifiche sia orali che scritte, verranno privilegiate le verifiche orali;</w:t>
      </w:r>
    </w:p>
    <w:p w14:paraId="1D2DEE48" w14:textId="77777777" w:rsidR="00865EF3" w:rsidRDefault="00865EF3">
      <w:pPr>
        <w:numPr>
          <w:ilvl w:val="0"/>
          <w:numId w:val="6"/>
        </w:numPr>
        <w:suppressAutoHyphens w:val="0"/>
        <w:autoSpaceDE w:val="0"/>
        <w:jc w:val="both"/>
      </w:pPr>
      <w:r>
        <w:rPr>
          <w:rFonts w:ascii="Arial" w:hAnsi="Arial" w:cs="Arial"/>
          <w:iCs/>
          <w:spacing w:val="-4"/>
        </w:rPr>
        <w:t>il presente patto con la famiglia e con l’alunno verrà arricchito in itinere con la ricerca della condivisione delle strategie e dalla fiducia nella possibilità di perseguire il successo formativo (a tal fine sono molto utili i rilevamenti oggettivi dei progressi in itinere);</w:t>
      </w:r>
    </w:p>
    <w:p w14:paraId="061B1128" w14:textId="77777777" w:rsidR="00865EF3" w:rsidRDefault="00865EF3">
      <w:pPr>
        <w:rPr>
          <w:rFonts w:ascii="Arial" w:hAnsi="Arial" w:cs="Arial"/>
          <w:iCs/>
          <w:spacing w:val="-4"/>
          <w:sz w:val="20"/>
          <w:szCs w:val="20"/>
        </w:rPr>
      </w:pPr>
    </w:p>
    <w:p w14:paraId="576DEC91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2F1969FE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7D03FDA7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1D26DB58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76B97331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43850FCB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62BBB549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5626A9DA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244F0576" w14:textId="77777777" w:rsidR="00865EF3" w:rsidRDefault="00865EF3">
      <w:r>
        <w:rPr>
          <w:rFonts w:ascii="Arial" w:hAnsi="Arial" w:cs="Arial"/>
          <w:iCs/>
          <w:sz w:val="28"/>
          <w:szCs w:val="28"/>
        </w:rPr>
        <w:t>Docenti del Consiglio di Classe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Dirigente Scolastico</w:t>
      </w:r>
    </w:p>
    <w:p w14:paraId="06913D9D" w14:textId="77777777" w:rsidR="00865EF3" w:rsidRDefault="00865EF3">
      <w:pPr>
        <w:rPr>
          <w:rFonts w:ascii="Arial" w:hAnsi="Arial" w:cs="Arial"/>
          <w:iCs/>
          <w:sz w:val="20"/>
          <w:szCs w:val="20"/>
        </w:rPr>
      </w:pPr>
    </w:p>
    <w:p w14:paraId="0CF556ED" w14:textId="77777777" w:rsidR="00865EF3" w:rsidRDefault="00865EF3"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____________________________________</w:t>
      </w:r>
    </w:p>
    <w:p w14:paraId="3B147FFD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1C7EE81A" w14:textId="77777777" w:rsidR="00865EF3" w:rsidRDefault="00865EF3"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</w:p>
    <w:p w14:paraId="4B9AE318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1006EBA9" w14:textId="77777777" w:rsidR="00865EF3" w:rsidRDefault="00865EF3"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</w:p>
    <w:p w14:paraId="748B60FF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22151618" w14:textId="77777777" w:rsidR="00865EF3" w:rsidRDefault="00865EF3"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</w:p>
    <w:p w14:paraId="1DFD4926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18EBF3A6" w14:textId="77777777" w:rsidR="00865EF3" w:rsidRDefault="00865EF3"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</w:p>
    <w:p w14:paraId="2EEEEDAA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1F205BBE" w14:textId="77777777" w:rsidR="00865EF3" w:rsidRDefault="00865EF3">
      <w:r>
        <w:rPr>
          <w:rFonts w:ascii="Arial" w:hAnsi="Arial" w:cs="Arial"/>
          <w:i/>
          <w:iCs/>
          <w:sz w:val="20"/>
          <w:szCs w:val="20"/>
        </w:rPr>
        <w:t xml:space="preserve">____________________________________ </w:t>
      </w:r>
    </w:p>
    <w:p w14:paraId="376C385A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4DBAB49A" w14:textId="77777777" w:rsidR="00865EF3" w:rsidRDefault="00865EF3">
      <w:r>
        <w:rPr>
          <w:rFonts w:ascii="Arial" w:hAnsi="Arial" w:cs="Arial"/>
          <w:i/>
          <w:iCs/>
          <w:sz w:val="20"/>
          <w:szCs w:val="20"/>
        </w:rPr>
        <w:t>____________________________________</w:t>
      </w:r>
    </w:p>
    <w:p w14:paraId="0EAF64F8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79C13C95" w14:textId="77777777" w:rsidR="00865EF3" w:rsidRDefault="00865EF3">
      <w:pPr>
        <w:rPr>
          <w:rFonts w:ascii="Arial" w:hAnsi="Arial" w:cs="Arial"/>
          <w:i/>
          <w:iCs/>
          <w:sz w:val="20"/>
          <w:szCs w:val="20"/>
        </w:rPr>
      </w:pPr>
    </w:p>
    <w:p w14:paraId="053E0CB4" w14:textId="77777777" w:rsidR="00865EF3" w:rsidRDefault="00865EF3">
      <w:pPr>
        <w:autoSpaceDE w:val="0"/>
        <w:ind w:left="708" w:firstLine="708"/>
        <w:jc w:val="both"/>
      </w:pPr>
      <w:r>
        <w:rPr>
          <w:rFonts w:ascii="Arial" w:hAnsi="Arial" w:cs="Arial"/>
          <w:iCs/>
          <w:sz w:val="28"/>
          <w:szCs w:val="28"/>
        </w:rPr>
        <w:t>Genitori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>Studente</w:t>
      </w:r>
    </w:p>
    <w:p w14:paraId="387A1083" w14:textId="77777777" w:rsidR="00865EF3" w:rsidRDefault="00865EF3">
      <w:pPr>
        <w:autoSpaceDE w:val="0"/>
        <w:jc w:val="both"/>
        <w:rPr>
          <w:rFonts w:ascii="Arial" w:hAnsi="Arial" w:cs="Arial"/>
          <w:iCs/>
          <w:sz w:val="28"/>
          <w:szCs w:val="28"/>
        </w:rPr>
      </w:pPr>
    </w:p>
    <w:p w14:paraId="3DD83121" w14:textId="77777777" w:rsidR="00865EF3" w:rsidRDefault="00865EF3">
      <w:pPr>
        <w:autoSpaceDE w:val="0"/>
        <w:jc w:val="both"/>
      </w:pPr>
      <w:r>
        <w:rPr>
          <w:rFonts w:ascii="Arial" w:hAnsi="Arial" w:cs="Arial"/>
          <w:i/>
          <w:iCs/>
          <w:sz w:val="20"/>
          <w:szCs w:val="20"/>
        </w:rPr>
        <w:t>_____________________________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__________________________</w:t>
      </w:r>
    </w:p>
    <w:sectPr w:rsidR="00865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567" w:left="1134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646CB" w14:textId="77777777" w:rsidR="0018526C" w:rsidRDefault="0018526C">
      <w:r>
        <w:separator/>
      </w:r>
    </w:p>
  </w:endnote>
  <w:endnote w:type="continuationSeparator" w:id="0">
    <w:p w14:paraId="3166C16F" w14:textId="77777777" w:rsidR="0018526C" w:rsidRDefault="0018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87C9" w14:textId="77777777" w:rsidR="00865EF3" w:rsidRDefault="00865E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7E14" w14:textId="77777777" w:rsidR="00865EF3" w:rsidRDefault="00865EF3">
    <w:pPr>
      <w:pStyle w:val="Pidipagina"/>
      <w:pBdr>
        <w:top w:val="double" w:sz="16" w:space="1" w:color="8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819"/>
      </w:tabs>
    </w:pPr>
    <w:r>
      <w:rPr>
        <w:rFonts w:ascii="Cambria" w:hAnsi="Cambria" w:cs="Cambria"/>
      </w:rP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8102" w14:textId="77777777" w:rsidR="00865EF3" w:rsidRDefault="00865E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ED36" w14:textId="77777777" w:rsidR="0018526C" w:rsidRDefault="0018526C">
      <w:r>
        <w:separator/>
      </w:r>
    </w:p>
  </w:footnote>
  <w:footnote w:type="continuationSeparator" w:id="0">
    <w:p w14:paraId="555A45B0" w14:textId="77777777" w:rsidR="0018526C" w:rsidRDefault="0018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1BE4" w14:textId="77777777" w:rsidR="00865EF3" w:rsidRDefault="00865E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0D6B" w14:textId="77777777" w:rsidR="00865EF3" w:rsidRDefault="00865E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C0AB" w14:textId="77777777" w:rsidR="00865EF3" w:rsidRDefault="00865E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Cs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559127506">
    <w:abstractNumId w:val="0"/>
  </w:num>
  <w:num w:numId="2" w16cid:durableId="1935895184">
    <w:abstractNumId w:val="1"/>
  </w:num>
  <w:num w:numId="3" w16cid:durableId="1601066220">
    <w:abstractNumId w:val="2"/>
  </w:num>
  <w:num w:numId="4" w16cid:durableId="460655215">
    <w:abstractNumId w:val="3"/>
  </w:num>
  <w:num w:numId="5" w16cid:durableId="1775974459">
    <w:abstractNumId w:val="4"/>
  </w:num>
  <w:num w:numId="6" w16cid:durableId="1912275073">
    <w:abstractNumId w:val="5"/>
  </w:num>
  <w:num w:numId="7" w16cid:durableId="1978990761">
    <w:abstractNumId w:val="6"/>
  </w:num>
  <w:num w:numId="8" w16cid:durableId="314450945">
    <w:abstractNumId w:val="7"/>
  </w:num>
  <w:num w:numId="9" w16cid:durableId="1688829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F3"/>
    <w:rsid w:val="00044792"/>
    <w:rsid w:val="00073E70"/>
    <w:rsid w:val="0018526C"/>
    <w:rsid w:val="002468D1"/>
    <w:rsid w:val="00340609"/>
    <w:rsid w:val="0037581D"/>
    <w:rsid w:val="004440D7"/>
    <w:rsid w:val="006A616F"/>
    <w:rsid w:val="006B7887"/>
    <w:rsid w:val="00865EF3"/>
    <w:rsid w:val="0098562C"/>
    <w:rsid w:val="00AA0284"/>
    <w:rsid w:val="00B2547B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0DB8B"/>
  <w15:chartTrackingRefBased/>
  <w15:docId w15:val="{E78BE1CD-1F77-844B-A977-A88AEF7E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outlineLvl w:val="2"/>
    </w:pPr>
    <w:rPr>
      <w:rFonts w:ascii="Arial" w:hAnsi="Arial" w:cs="Arial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Tempus Sans ITC" w:hAnsi="Tempus Sans ITC" w:cs="Tempus Sans ITC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Arial" w:hAnsi="Arial" w:cs="Arial"/>
      <w:b/>
      <w:iCs/>
      <w:sz w:val="28"/>
      <w:szCs w:val="28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Times New Roman"/>
    </w:rPr>
  </w:style>
  <w:style w:type="character" w:customStyle="1" w:styleId="WW8Num9z0">
    <w:name w:val="WW8Num9z0"/>
    <w:rPr>
      <w:rFonts w:ascii="Wingdings" w:hAnsi="Wingdings" w:cs="Wingdings" w:hint="default"/>
      <w:sz w:val="28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/>
      <w:sz w:val="28"/>
    </w:rPr>
  </w:style>
  <w:style w:type="character" w:customStyle="1" w:styleId="WW8Num14z0">
    <w:name w:val="WW8Num14z0"/>
    <w:rPr>
      <w:rFonts w:ascii="Wingdings" w:hAnsi="Wingdings" w:cs="Times New Roman"/>
    </w:rPr>
  </w:style>
  <w:style w:type="character" w:customStyle="1" w:styleId="WW8Num14z1">
    <w:name w:val="WW8Num14z1"/>
    <w:rPr>
      <w:rFonts w:ascii="Wingdings" w:hAnsi="Wingdings" w:cs="Wingdings" w:hint="default"/>
      <w:sz w:val="28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rFonts w:ascii="Wingdings" w:hAnsi="Wingdings" w:cs="Wingdings"/>
      <w:sz w:val="28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eastAsia="Calibri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Arial" w:eastAsia="Calibri" w:hAnsi="Arial" w:cs="Aria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3z0">
    <w:name w:val="WW8Num33z0"/>
    <w:rPr>
      <w:rFonts w:ascii="Wingdings" w:hAnsi="Wingdings" w:cs="Wingdings"/>
      <w:sz w:val="28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rPr>
      <w:rFonts w:ascii="Arial" w:eastAsia="Times New Roman" w:hAnsi="Arial" w:cs="Arial"/>
      <w:sz w:val="28"/>
      <w:szCs w:val="28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sz w:val="28"/>
      <w:szCs w:val="28"/>
    </w:rPr>
  </w:style>
  <w:style w:type="character" w:customStyle="1" w:styleId="IntestazioneCarattere">
    <w:name w:val="Intestazione Carattere"/>
    <w:rPr>
      <w:rFonts w:ascii="Arial" w:eastAsia="Lucida Sans Unicode" w:hAnsi="Arial" w:cs="Tahoma"/>
      <w:sz w:val="28"/>
      <w:szCs w:val="28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Arial" w:eastAsia="Times New Roman" w:hAnsi="Arial" w:cs="Arial"/>
      <w:i/>
      <w:iCs/>
      <w:sz w:val="20"/>
      <w:szCs w:val="20"/>
    </w:rPr>
  </w:style>
  <w:style w:type="character" w:customStyle="1" w:styleId="Corpodeltesto3Carattere">
    <w:name w:val="Corpo del testo 3 Carattere"/>
    <w:rPr>
      <w:rFonts w:ascii="Arial" w:eastAsia="Times New Roman" w:hAnsi="Arial" w:cs="Arial"/>
      <w:i/>
      <w:iCs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qFormat/>
    <w:rPr>
      <w:b/>
      <w:bCs/>
      <w:i w:val="0"/>
      <w:iCs w:val="0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Corpodeltesto31">
    <w:name w:val="Corpo del testo 31"/>
    <w:basedOn w:val="Normale"/>
    <w:rPr>
      <w:rFonts w:ascii="Arial" w:hAnsi="Arial" w:cs="Arial"/>
      <w:i/>
      <w:iCs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enrica</dc:creator>
  <cp:keywords/>
  <cp:lastModifiedBy>IIS ANTONELLO</cp:lastModifiedBy>
  <cp:revision>2</cp:revision>
  <cp:lastPrinted>2015-05-12T04:50:00Z</cp:lastPrinted>
  <dcterms:created xsi:type="dcterms:W3CDTF">2024-10-30T15:15:00Z</dcterms:created>
  <dcterms:modified xsi:type="dcterms:W3CDTF">2024-10-30T15:15:00Z</dcterms:modified>
</cp:coreProperties>
</file>